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1D1E" w14:textId="02A3C643" w:rsidR="00806A2F" w:rsidRPr="00C14AB5" w:rsidRDefault="00806A2F" w:rsidP="51E01F2E">
      <w:pPr>
        <w:pStyle w:val="Szvegtrzs"/>
        <w:jc w:val="center"/>
        <w:rPr>
          <w:rFonts w:ascii="Times New Roman" w:eastAsia="Times New Roman" w:hAnsi="Times New Roman"/>
          <w:b/>
          <w:bCs/>
        </w:rPr>
      </w:pPr>
    </w:p>
    <w:p w14:paraId="59BBBC7F" w14:textId="44F78BCD" w:rsidR="00E25B08" w:rsidRPr="00C14AB5" w:rsidRDefault="00E25B08" w:rsidP="51E01F2E">
      <w:pPr>
        <w:pStyle w:val="Szvegtrzs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14:paraId="123B419C" w14:textId="2B90847E" w:rsidR="00E25B08" w:rsidRPr="00EA7D1B" w:rsidRDefault="00EA7D1B" w:rsidP="51E01F2E">
      <w:pPr>
        <w:pStyle w:val="Szvegtrzs"/>
        <w:rPr>
          <w:rFonts w:ascii="Times New Roman" w:eastAsia="Times New Roman" w:hAnsi="Times New Roman"/>
          <w:b/>
          <w:bCs/>
          <w:i/>
          <w:iCs/>
          <w:color w:val="BF8F55"/>
        </w:rPr>
      </w:pPr>
      <w:r w:rsidRPr="00EA7D1B">
        <w:rPr>
          <w:rFonts w:ascii="Times New Roman" w:eastAsia="Times New Roman" w:hAnsi="Times New Roman"/>
          <w:b/>
          <w:bCs/>
          <w:color w:val="1B213E"/>
        </w:rPr>
        <w:t>JELENLEGI KINEVEZ</w:t>
      </w:r>
      <w:r w:rsidRPr="00EA7D1B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EA7D1B">
        <w:rPr>
          <w:rFonts w:ascii="Times New Roman" w:eastAsia="Times New Roman" w:hAnsi="Times New Roman"/>
          <w:b/>
          <w:bCs/>
          <w:color w:val="1B213E"/>
        </w:rPr>
        <w:t xml:space="preserve">SEK/ </w:t>
      </w:r>
      <w:r w:rsidR="00AA5D2D" w:rsidRPr="00EA7D1B">
        <w:rPr>
          <w:rFonts w:ascii="Times New Roman" w:eastAsia="Times New Roman" w:hAnsi="Times New Roman"/>
          <w:b/>
          <w:bCs/>
          <w:i/>
          <w:iCs/>
          <w:color w:val="BF8F55"/>
        </w:rPr>
        <w:t>CURRENT APPOINTMENTS</w:t>
      </w:r>
    </w:p>
    <w:p w14:paraId="0650BF9D" w14:textId="09A9BCB4" w:rsidR="00E618CB" w:rsidRPr="00EA7D1B" w:rsidRDefault="004F24A7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b/>
          <w:bCs/>
          <w:color w:val="1B213E"/>
        </w:rPr>
        <w:t>Assistant</w:t>
      </w:r>
      <w:r w:rsidR="00911150" w:rsidRPr="00EA7D1B">
        <w:rPr>
          <w:rFonts w:ascii="Times New Roman" w:eastAsia="Times New Roman" w:hAnsi="Times New Roman"/>
          <w:b/>
          <w:bCs/>
          <w:color w:val="1B213E"/>
        </w:rPr>
        <w:t xml:space="preserve"> </w:t>
      </w:r>
      <w:r w:rsidR="00C20837" w:rsidRPr="00EA7D1B">
        <w:rPr>
          <w:rFonts w:ascii="Times New Roman" w:eastAsia="Times New Roman" w:hAnsi="Times New Roman"/>
          <w:b/>
          <w:bCs/>
          <w:color w:val="1B213E"/>
        </w:rPr>
        <w:t>Professor</w:t>
      </w:r>
      <w:r w:rsidR="00E618CB" w:rsidRPr="00EA7D1B">
        <w:rPr>
          <w:rFonts w:ascii="Times New Roman" w:eastAsia="Times New Roman" w:hAnsi="Times New Roman"/>
          <w:color w:val="1B213E"/>
        </w:rPr>
        <w:t>:</w:t>
      </w:r>
      <w:r w:rsidRPr="00EA7D1B">
        <w:rPr>
          <w:rFonts w:ascii="Times New Roman" w:eastAsia="Times New Roman" w:hAnsi="Times New Roman"/>
          <w:color w:val="1B213E"/>
        </w:rPr>
        <w:t xml:space="preserve"> Corvinus University, 2024-</w:t>
      </w:r>
      <w:r w:rsidR="00412D9D" w:rsidRPr="00EA7D1B">
        <w:rPr>
          <w:rFonts w:ascii="Times New Roman" w:eastAsia="Times New Roman" w:hAnsi="Times New Roman"/>
          <w:color w:val="1B213E"/>
        </w:rPr>
        <w:t xml:space="preserve"> </w:t>
      </w:r>
    </w:p>
    <w:p w14:paraId="6A68869B" w14:textId="77777777" w:rsidR="00AA5D2D" w:rsidRPr="00EA7D1B" w:rsidRDefault="00AA5D2D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4700D87A" w14:textId="05FC0216" w:rsidR="00771DC4" w:rsidRPr="00EA7D1B" w:rsidRDefault="000B45FC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0B45FC">
        <w:rPr>
          <w:rFonts w:ascii="Times New Roman" w:eastAsia="Times New Roman" w:hAnsi="Times New Roman"/>
          <w:b/>
          <w:bCs/>
          <w:color w:val="1B213E"/>
        </w:rPr>
        <w:t>KOR</w:t>
      </w:r>
      <w:r w:rsidRPr="000B45FC">
        <w:rPr>
          <w:rFonts w:ascii="Times New Roman" w:eastAsia="Times New Roman" w:hAnsi="Times New Roman" w:hint="cs"/>
          <w:b/>
          <w:bCs/>
          <w:color w:val="1B213E"/>
        </w:rPr>
        <w:t>Á</w:t>
      </w:r>
      <w:r w:rsidRPr="000B45FC">
        <w:rPr>
          <w:rFonts w:ascii="Times New Roman" w:eastAsia="Times New Roman" w:hAnsi="Times New Roman"/>
          <w:b/>
          <w:bCs/>
          <w:color w:val="1B213E"/>
        </w:rPr>
        <w:t xml:space="preserve">BBI MUNKAVISZONY </w:t>
      </w:r>
      <w:r>
        <w:rPr>
          <w:rFonts w:ascii="Times New Roman" w:eastAsia="Times New Roman" w:hAnsi="Times New Roman"/>
          <w:b/>
          <w:bCs/>
          <w:color w:val="1B213E"/>
        </w:rPr>
        <w:t xml:space="preserve">/ </w:t>
      </w:r>
      <w:r w:rsidR="00AA5D2D" w:rsidRPr="000B45FC">
        <w:rPr>
          <w:rFonts w:ascii="Times New Roman" w:eastAsia="Times New Roman" w:hAnsi="Times New Roman"/>
          <w:b/>
          <w:bCs/>
          <w:i/>
          <w:iCs/>
          <w:color w:val="BF8F55"/>
        </w:rPr>
        <w:t>PAST EMPLOYMENT</w:t>
      </w:r>
      <w:r w:rsidR="002C6AE2" w:rsidRPr="000B45FC">
        <w:rPr>
          <w:rFonts w:ascii="Times New Roman" w:eastAsia="Times New Roman" w:hAnsi="Times New Roman"/>
          <w:b/>
          <w:bCs/>
          <w:color w:val="BF8F55"/>
        </w:rPr>
        <w:t xml:space="preserve"> </w:t>
      </w:r>
      <w:r w:rsidR="002C6AE2">
        <w:rPr>
          <w:rFonts w:ascii="Times New Roman" w:eastAsia="Times New Roman" w:hAnsi="Times New Roman"/>
          <w:b/>
          <w:bCs/>
          <w:color w:val="1B213E"/>
        </w:rPr>
        <w:t xml:space="preserve"> </w:t>
      </w:r>
    </w:p>
    <w:p w14:paraId="1B144E21" w14:textId="05FB53A0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b/>
          <w:bCs/>
          <w:color w:val="1B213E"/>
        </w:rPr>
        <w:t>Junior Fellow</w:t>
      </w:r>
      <w:r w:rsidRPr="00EA7D1B">
        <w:rPr>
          <w:rFonts w:ascii="Times New Roman" w:eastAsia="Times New Roman" w:hAnsi="Times New Roman"/>
          <w:color w:val="1B213E"/>
        </w:rPr>
        <w:t xml:space="preserve">: Institute </w:t>
      </w:r>
      <w:r w:rsidR="004F24A7" w:rsidRPr="00EA7D1B">
        <w:rPr>
          <w:rFonts w:ascii="Times New Roman" w:eastAsia="Times New Roman" w:hAnsi="Times New Roman"/>
          <w:color w:val="1B213E"/>
        </w:rPr>
        <w:t>of Weird Studies, Budapest, 2021-2023</w:t>
      </w:r>
    </w:p>
    <w:p w14:paraId="750612C4" w14:textId="2D6AA887" w:rsidR="00771DC4" w:rsidRPr="00EA7D1B" w:rsidRDefault="00771DC4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31FABE48" w14:textId="3134ADE8" w:rsidR="00E25B08" w:rsidRPr="00EA7D1B" w:rsidRDefault="000B45FC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0B45FC">
        <w:rPr>
          <w:rFonts w:ascii="Times New Roman" w:eastAsia="Times New Roman" w:hAnsi="Times New Roman"/>
          <w:b/>
          <w:bCs/>
          <w:color w:val="1B213E"/>
        </w:rPr>
        <w:t>KUTAT</w:t>
      </w:r>
      <w:r w:rsidRPr="000B45FC">
        <w:rPr>
          <w:rFonts w:ascii="Times New Roman" w:eastAsia="Times New Roman" w:hAnsi="Times New Roman" w:hint="cs"/>
          <w:b/>
          <w:bCs/>
          <w:color w:val="1B213E"/>
        </w:rPr>
        <w:t>Á</w:t>
      </w:r>
      <w:r w:rsidRPr="000B45FC">
        <w:rPr>
          <w:rFonts w:ascii="Times New Roman" w:eastAsia="Times New Roman" w:hAnsi="Times New Roman"/>
          <w:b/>
          <w:bCs/>
          <w:color w:val="1B213E"/>
        </w:rPr>
        <w:t xml:space="preserve">SI </w:t>
      </w:r>
      <w:r w:rsidRPr="000B45FC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0B45FC">
        <w:rPr>
          <w:rFonts w:ascii="Times New Roman" w:eastAsia="Times New Roman" w:hAnsi="Times New Roman"/>
          <w:b/>
          <w:bCs/>
          <w:color w:val="1B213E"/>
        </w:rPr>
        <w:t>RDEKL</w:t>
      </w:r>
      <w:r w:rsidRPr="000B45FC">
        <w:rPr>
          <w:rFonts w:ascii="Times New Roman" w:eastAsia="Times New Roman" w:hAnsi="Times New Roman" w:hint="cs"/>
          <w:b/>
          <w:bCs/>
          <w:color w:val="1B213E"/>
        </w:rPr>
        <w:t>Ő</w:t>
      </w:r>
      <w:r w:rsidRPr="000B45FC">
        <w:rPr>
          <w:rFonts w:ascii="Times New Roman" w:eastAsia="Times New Roman" w:hAnsi="Times New Roman"/>
          <w:b/>
          <w:bCs/>
          <w:color w:val="1B213E"/>
        </w:rPr>
        <w:t>D</w:t>
      </w:r>
      <w:r w:rsidRPr="000B45FC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0B45FC">
        <w:rPr>
          <w:rFonts w:ascii="Times New Roman" w:eastAsia="Times New Roman" w:hAnsi="Times New Roman"/>
          <w:b/>
          <w:bCs/>
          <w:color w:val="1B213E"/>
        </w:rPr>
        <w:t xml:space="preserve">S </w:t>
      </w:r>
      <w:r>
        <w:rPr>
          <w:rFonts w:ascii="Times New Roman" w:eastAsia="Times New Roman" w:hAnsi="Times New Roman"/>
          <w:b/>
          <w:bCs/>
          <w:color w:val="1B213E"/>
        </w:rPr>
        <w:t>/</w:t>
      </w:r>
      <w:r w:rsidR="00E25B08" w:rsidRPr="000B45FC">
        <w:rPr>
          <w:rFonts w:ascii="Times New Roman" w:eastAsia="Times New Roman" w:hAnsi="Times New Roman"/>
          <w:b/>
          <w:bCs/>
          <w:i/>
          <w:iCs/>
          <w:color w:val="BF8F55"/>
        </w:rPr>
        <w:t>RESEARCH INTEREST</w:t>
      </w:r>
      <w:r w:rsidR="00C62503">
        <w:rPr>
          <w:rFonts w:ascii="Times New Roman" w:eastAsia="Times New Roman" w:hAnsi="Times New Roman"/>
          <w:b/>
          <w:bCs/>
          <w:color w:val="1B213E"/>
        </w:rPr>
        <w:t xml:space="preserve"> </w:t>
      </w:r>
    </w:p>
    <w:p w14:paraId="7B628E45" w14:textId="62885934" w:rsidR="00E25B08" w:rsidRPr="00EA7D1B" w:rsidRDefault="00FB1967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News and Media, Astrophysics, Basketball Studies</w:t>
      </w:r>
    </w:p>
    <w:p w14:paraId="0EF8DD2A" w14:textId="7558C93E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7C493D8A" w14:textId="1FDC13F3" w:rsidR="00E25B08" w:rsidRPr="00EA7D1B" w:rsidRDefault="00831A2F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2E89660C">
        <w:rPr>
          <w:rFonts w:ascii="Times New Roman" w:eastAsia="Times New Roman" w:hAnsi="Times New Roman"/>
          <w:b/>
          <w:bCs/>
          <w:color w:val="1B213E"/>
        </w:rPr>
        <w:t>OKTATÁS</w:t>
      </w:r>
      <w:r w:rsidR="05E2648E" w:rsidRPr="2E89660C">
        <w:rPr>
          <w:rFonts w:ascii="Times New Roman" w:eastAsia="Times New Roman" w:hAnsi="Times New Roman"/>
          <w:b/>
          <w:bCs/>
          <w:color w:val="1B213E"/>
        </w:rPr>
        <w:t>I TEVÉKENYSÉG</w:t>
      </w:r>
      <w:r w:rsidR="000B45FC" w:rsidRPr="2E89660C">
        <w:rPr>
          <w:rFonts w:ascii="Times New Roman" w:eastAsia="Times New Roman" w:hAnsi="Times New Roman"/>
          <w:b/>
          <w:bCs/>
          <w:color w:val="1B213E"/>
        </w:rPr>
        <w:t xml:space="preserve"> </w:t>
      </w:r>
      <w:r w:rsidRPr="2E89660C">
        <w:rPr>
          <w:rFonts w:ascii="Times New Roman" w:eastAsia="Times New Roman" w:hAnsi="Times New Roman"/>
          <w:b/>
          <w:bCs/>
          <w:color w:val="1B213E"/>
        </w:rPr>
        <w:t xml:space="preserve">/ </w:t>
      </w:r>
      <w:r w:rsidR="00E25B08" w:rsidRPr="2E89660C">
        <w:rPr>
          <w:rFonts w:ascii="Times New Roman" w:eastAsia="Times New Roman" w:hAnsi="Times New Roman"/>
          <w:b/>
          <w:bCs/>
          <w:i/>
          <w:iCs/>
          <w:color w:val="BF8F55"/>
        </w:rPr>
        <w:t>TEACHING</w:t>
      </w:r>
    </w:p>
    <w:p w14:paraId="20CADA8F" w14:textId="081EC22A" w:rsidR="00E25B08" w:rsidRPr="00EA7D1B" w:rsidRDefault="007F6BDC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b/>
          <w:bCs/>
          <w:color w:val="1B213E"/>
        </w:rPr>
        <w:t>Current</w:t>
      </w:r>
      <w:r w:rsidRPr="00EA7D1B">
        <w:rPr>
          <w:rFonts w:ascii="Times New Roman" w:eastAsia="Times New Roman" w:hAnsi="Times New Roman"/>
          <w:color w:val="1B213E"/>
        </w:rPr>
        <w:t xml:space="preserve">: </w:t>
      </w:r>
      <w:r w:rsidR="000A0F22" w:rsidRPr="00EA7D1B">
        <w:rPr>
          <w:rFonts w:ascii="Times New Roman" w:eastAsia="Times New Roman" w:hAnsi="Times New Roman"/>
          <w:color w:val="1B213E"/>
        </w:rPr>
        <w:t>Interesting Studies (MA, BA)</w:t>
      </w:r>
    </w:p>
    <w:p w14:paraId="212F6A5B" w14:textId="46C42CBD" w:rsidR="007F6BDC" w:rsidRPr="00EA7D1B" w:rsidRDefault="007F6BDC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b/>
          <w:bCs/>
          <w:color w:val="1B213E"/>
        </w:rPr>
        <w:t>Past</w:t>
      </w:r>
      <w:r w:rsidRPr="00EA7D1B">
        <w:rPr>
          <w:rFonts w:ascii="Times New Roman" w:eastAsia="Times New Roman" w:hAnsi="Times New Roman"/>
          <w:color w:val="1B213E"/>
        </w:rPr>
        <w:t xml:space="preserve">: </w:t>
      </w:r>
      <w:r w:rsidR="000A0F22" w:rsidRPr="00EA7D1B">
        <w:rPr>
          <w:rFonts w:ascii="Times New Roman" w:eastAsia="Times New Roman" w:hAnsi="Times New Roman"/>
          <w:color w:val="1B213E"/>
        </w:rPr>
        <w:t>Uninteresting Studies (BA)</w:t>
      </w:r>
    </w:p>
    <w:p w14:paraId="330FE6B2" w14:textId="77777777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04121901" w14:textId="5D784A76" w:rsidR="00E25B08" w:rsidRPr="008054D6" w:rsidRDefault="00831A2F" w:rsidP="51E01F2E">
      <w:pPr>
        <w:pStyle w:val="Szvegtrzs"/>
        <w:rPr>
          <w:rFonts w:ascii="Times New Roman" w:eastAsia="Times New Roman" w:hAnsi="Times New Roman"/>
          <w:b/>
          <w:bCs/>
          <w:i/>
          <w:iCs/>
          <w:color w:val="BF8F55"/>
        </w:rPr>
      </w:pPr>
      <w:r w:rsidRPr="00831A2F">
        <w:rPr>
          <w:rFonts w:ascii="Times New Roman" w:eastAsia="Times New Roman" w:hAnsi="Times New Roman"/>
          <w:b/>
          <w:bCs/>
          <w:color w:val="1B213E"/>
        </w:rPr>
        <w:t>DOKTORI TANULM</w:t>
      </w:r>
      <w:r w:rsidRPr="00831A2F">
        <w:rPr>
          <w:rFonts w:ascii="Times New Roman" w:eastAsia="Times New Roman" w:hAnsi="Times New Roman" w:hint="cs"/>
          <w:b/>
          <w:bCs/>
          <w:color w:val="1B213E"/>
        </w:rPr>
        <w:t>Á</w:t>
      </w:r>
      <w:r w:rsidRPr="00831A2F">
        <w:rPr>
          <w:rFonts w:ascii="Times New Roman" w:eastAsia="Times New Roman" w:hAnsi="Times New Roman"/>
          <w:b/>
          <w:bCs/>
          <w:color w:val="1B213E"/>
        </w:rPr>
        <w:t xml:space="preserve">NYOK </w:t>
      </w:r>
      <w:r>
        <w:rPr>
          <w:rFonts w:ascii="Times New Roman" w:eastAsia="Times New Roman" w:hAnsi="Times New Roman"/>
          <w:b/>
          <w:bCs/>
          <w:color w:val="1B213E"/>
        </w:rPr>
        <w:t xml:space="preserve">/ </w:t>
      </w:r>
      <w:r w:rsidR="00E25B08" w:rsidRPr="00831A2F">
        <w:rPr>
          <w:rFonts w:ascii="Times New Roman" w:eastAsia="Times New Roman" w:hAnsi="Times New Roman"/>
          <w:b/>
          <w:bCs/>
          <w:i/>
          <w:iCs/>
          <w:color w:val="BF8F55"/>
        </w:rPr>
        <w:t>DOCTORAL STUDIES</w:t>
      </w:r>
      <w:r w:rsidR="008054D6" w:rsidRPr="00831A2F">
        <w:rPr>
          <w:rFonts w:ascii="Times New Roman" w:eastAsia="Times New Roman" w:hAnsi="Times New Roman"/>
          <w:b/>
          <w:bCs/>
          <w:color w:val="BF8F55"/>
        </w:rPr>
        <w:t xml:space="preserve"> </w:t>
      </w:r>
    </w:p>
    <w:p w14:paraId="4555E2C7" w14:textId="6220CA10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 xml:space="preserve">Ph.D., Economics, </w:t>
      </w:r>
      <w:r w:rsidR="004F24A7" w:rsidRPr="00EA7D1B">
        <w:rPr>
          <w:rFonts w:ascii="Times New Roman" w:eastAsia="Times New Roman" w:hAnsi="Times New Roman"/>
          <w:color w:val="1B213E"/>
        </w:rPr>
        <w:t>Some University of Somewhere, 2022</w:t>
      </w:r>
    </w:p>
    <w:p w14:paraId="0AE9B49A" w14:textId="77777777" w:rsidR="0098371F" w:rsidRPr="00EA7D1B" w:rsidRDefault="0098371F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615EFA56" w14:textId="5BCDD99D" w:rsidR="004F24A7" w:rsidRPr="00EA7D1B" w:rsidRDefault="7DA0DEF3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2E89660C">
        <w:rPr>
          <w:rFonts w:ascii="Times New Roman" w:eastAsia="Times New Roman" w:hAnsi="Times New Roman"/>
          <w:b/>
          <w:bCs/>
          <w:color w:val="1B213E"/>
        </w:rPr>
        <w:t>EGYETEMI</w:t>
      </w:r>
      <w:r w:rsidR="005B4EBA" w:rsidRPr="2E89660C">
        <w:rPr>
          <w:rFonts w:ascii="Times New Roman" w:eastAsia="Times New Roman" w:hAnsi="Times New Roman"/>
          <w:b/>
          <w:bCs/>
          <w:color w:val="1B213E"/>
        </w:rPr>
        <w:t xml:space="preserve"> TANULMÁNYOK / </w:t>
      </w:r>
      <w:r w:rsidR="004F24A7" w:rsidRPr="2E89660C">
        <w:rPr>
          <w:rFonts w:ascii="Times New Roman" w:eastAsia="Times New Roman" w:hAnsi="Times New Roman"/>
          <w:b/>
          <w:bCs/>
          <w:i/>
          <w:iCs/>
          <w:color w:val="BF8F55"/>
        </w:rPr>
        <w:t>PREDOCTORAL STUDIES</w:t>
      </w:r>
    </w:p>
    <w:p w14:paraId="13B6AB68" w14:textId="6AD4D8FF" w:rsidR="004F24A7" w:rsidRPr="00EA7D1B" w:rsidRDefault="004F24A7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 xml:space="preserve">MA in Economics, Other University of Somewhere, 2016 </w:t>
      </w:r>
    </w:p>
    <w:p w14:paraId="2183DBA8" w14:textId="15AA8C3A" w:rsidR="004F24A7" w:rsidRPr="00EA7D1B" w:rsidRDefault="004F24A7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BA in History, Other University of Somewhere, 2014</w:t>
      </w:r>
    </w:p>
    <w:p w14:paraId="2FA96D28" w14:textId="77777777" w:rsidR="004A0186" w:rsidRPr="00EA7D1B" w:rsidRDefault="004A0186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4525031D" w14:textId="0F38C9EF" w:rsidR="00E25B08" w:rsidRPr="00EA7D1B" w:rsidRDefault="00831A2F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831A2F">
        <w:rPr>
          <w:rFonts w:ascii="Times New Roman" w:eastAsia="Times New Roman" w:hAnsi="Times New Roman" w:hint="cs"/>
          <w:b/>
          <w:bCs/>
          <w:color w:val="1B213E"/>
        </w:rPr>
        <w:t>Ö</w:t>
      </w:r>
      <w:r w:rsidRPr="00831A2F">
        <w:rPr>
          <w:rFonts w:ascii="Times New Roman" w:eastAsia="Times New Roman" w:hAnsi="Times New Roman"/>
          <w:b/>
          <w:bCs/>
          <w:color w:val="1B213E"/>
        </w:rPr>
        <w:t>SZT</w:t>
      </w:r>
      <w:r w:rsidRPr="00831A2F">
        <w:rPr>
          <w:rFonts w:ascii="Times New Roman" w:eastAsia="Times New Roman" w:hAnsi="Times New Roman" w:hint="cs"/>
          <w:b/>
          <w:bCs/>
          <w:color w:val="1B213E"/>
        </w:rPr>
        <w:t>Ö</w:t>
      </w:r>
      <w:r w:rsidRPr="00831A2F">
        <w:rPr>
          <w:rFonts w:ascii="Times New Roman" w:eastAsia="Times New Roman" w:hAnsi="Times New Roman"/>
          <w:b/>
          <w:bCs/>
          <w:color w:val="1B213E"/>
        </w:rPr>
        <w:t>ND</w:t>
      </w:r>
      <w:r w:rsidRPr="00831A2F">
        <w:rPr>
          <w:rFonts w:ascii="Times New Roman" w:eastAsia="Times New Roman" w:hAnsi="Times New Roman" w:hint="cs"/>
          <w:b/>
          <w:bCs/>
          <w:color w:val="1B213E"/>
        </w:rPr>
        <w:t>Í</w:t>
      </w:r>
      <w:r w:rsidRPr="00831A2F">
        <w:rPr>
          <w:rFonts w:ascii="Times New Roman" w:eastAsia="Times New Roman" w:hAnsi="Times New Roman"/>
          <w:b/>
          <w:bCs/>
          <w:color w:val="1B213E"/>
        </w:rPr>
        <w:t xml:space="preserve">JAK </w:t>
      </w:r>
      <w:r w:rsidRPr="00831A2F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831A2F">
        <w:rPr>
          <w:rFonts w:ascii="Times New Roman" w:eastAsia="Times New Roman" w:hAnsi="Times New Roman"/>
          <w:b/>
          <w:bCs/>
          <w:color w:val="1B213E"/>
        </w:rPr>
        <w:t>S D</w:t>
      </w:r>
      <w:r w:rsidRPr="00831A2F">
        <w:rPr>
          <w:rFonts w:ascii="Times New Roman" w:eastAsia="Times New Roman" w:hAnsi="Times New Roman" w:hint="cs"/>
          <w:b/>
          <w:bCs/>
          <w:color w:val="1B213E"/>
        </w:rPr>
        <w:t>Í</w:t>
      </w:r>
      <w:r w:rsidRPr="00831A2F">
        <w:rPr>
          <w:rFonts w:ascii="Times New Roman" w:eastAsia="Times New Roman" w:hAnsi="Times New Roman"/>
          <w:b/>
          <w:bCs/>
          <w:color w:val="1B213E"/>
        </w:rPr>
        <w:t>JAK</w:t>
      </w:r>
      <w:r>
        <w:rPr>
          <w:rFonts w:ascii="Times New Roman" w:eastAsia="Times New Roman" w:hAnsi="Times New Roman"/>
          <w:b/>
          <w:bCs/>
          <w:color w:val="1B213E"/>
        </w:rPr>
        <w:t xml:space="preserve"> / </w:t>
      </w:r>
      <w:r w:rsidR="00E25B08" w:rsidRPr="00831A2F">
        <w:rPr>
          <w:rFonts w:ascii="Times New Roman" w:eastAsia="Times New Roman" w:hAnsi="Times New Roman"/>
          <w:b/>
          <w:bCs/>
          <w:i/>
          <w:iCs/>
          <w:color w:val="BF8F55"/>
        </w:rPr>
        <w:t>FELLOWSHIPS AND AWARDS</w:t>
      </w:r>
    </w:p>
    <w:p w14:paraId="37F55C08" w14:textId="06BC1A3F" w:rsidR="00434B9E" w:rsidRPr="00EA7D1B" w:rsidRDefault="00434B9E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 xml:space="preserve">Best Teacher Award, </w:t>
      </w:r>
      <w:r w:rsidR="004F24A7" w:rsidRPr="00EA7D1B">
        <w:rPr>
          <w:rFonts w:ascii="Times New Roman" w:eastAsia="Times New Roman" w:hAnsi="Times New Roman"/>
          <w:color w:val="1B213E"/>
        </w:rPr>
        <w:t>Corvinus</w:t>
      </w:r>
      <w:r w:rsidRPr="00EA7D1B">
        <w:rPr>
          <w:rFonts w:ascii="Times New Roman" w:eastAsia="Times New Roman" w:hAnsi="Times New Roman"/>
          <w:color w:val="1B213E"/>
        </w:rPr>
        <w:t xml:space="preserve"> </w:t>
      </w:r>
      <w:r w:rsidR="004F24A7" w:rsidRPr="00EA7D1B">
        <w:rPr>
          <w:rFonts w:ascii="Times New Roman" w:eastAsia="Times New Roman" w:hAnsi="Times New Roman"/>
          <w:color w:val="1B213E"/>
        </w:rPr>
        <w:t>2022-2023</w:t>
      </w:r>
    </w:p>
    <w:p w14:paraId="3DB40806" w14:textId="6C92464F" w:rsidR="00E25B08" w:rsidRPr="00EA7D1B" w:rsidRDefault="004F24A7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Some University</w:t>
      </w:r>
      <w:r w:rsidR="00E25B08" w:rsidRPr="00EA7D1B">
        <w:rPr>
          <w:rFonts w:ascii="Times New Roman" w:eastAsia="Times New Roman" w:hAnsi="Times New Roman"/>
          <w:color w:val="1B213E"/>
        </w:rPr>
        <w:t xml:space="preserve"> </w:t>
      </w:r>
      <w:r w:rsidRPr="00EA7D1B">
        <w:rPr>
          <w:rFonts w:ascii="Times New Roman" w:eastAsia="Times New Roman" w:hAnsi="Times New Roman"/>
          <w:color w:val="1B213E"/>
        </w:rPr>
        <w:t>Doctoral Scholarship</w:t>
      </w:r>
      <w:r w:rsidR="00E25B08" w:rsidRPr="00EA7D1B">
        <w:rPr>
          <w:rFonts w:ascii="Times New Roman" w:eastAsia="Times New Roman" w:hAnsi="Times New Roman"/>
          <w:color w:val="1B213E"/>
        </w:rPr>
        <w:t xml:space="preserve">, </w:t>
      </w:r>
      <w:r w:rsidRPr="00EA7D1B">
        <w:rPr>
          <w:rFonts w:ascii="Times New Roman" w:eastAsia="Times New Roman" w:hAnsi="Times New Roman"/>
          <w:color w:val="1B213E"/>
        </w:rPr>
        <w:t>2018</w:t>
      </w:r>
      <w:r w:rsidR="00E25B08" w:rsidRPr="00EA7D1B">
        <w:rPr>
          <w:rFonts w:ascii="Times New Roman" w:eastAsia="Times New Roman" w:hAnsi="Times New Roman"/>
          <w:color w:val="1B213E"/>
        </w:rPr>
        <w:t>-</w:t>
      </w:r>
      <w:r w:rsidRPr="00EA7D1B">
        <w:rPr>
          <w:rFonts w:ascii="Times New Roman" w:eastAsia="Times New Roman" w:hAnsi="Times New Roman"/>
          <w:color w:val="1B213E"/>
        </w:rPr>
        <w:t>2022</w:t>
      </w:r>
    </w:p>
    <w:p w14:paraId="4E8C50F4" w14:textId="0EA63740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 xml:space="preserve">Best Graduate Award, </w:t>
      </w:r>
      <w:r w:rsidR="004F24A7" w:rsidRPr="00EA7D1B">
        <w:rPr>
          <w:rFonts w:ascii="Times New Roman" w:eastAsia="Times New Roman" w:hAnsi="Times New Roman"/>
          <w:color w:val="1B213E"/>
        </w:rPr>
        <w:t>Other University, 2016</w:t>
      </w:r>
    </w:p>
    <w:p w14:paraId="44741915" w14:textId="77777777" w:rsidR="00E25B08" w:rsidRPr="00EA7D1B" w:rsidRDefault="00E25B08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49FFE638" w14:textId="0F7C6922" w:rsidR="000A0F22" w:rsidRPr="00EA7D1B" w:rsidRDefault="000A0F22" w:rsidP="51E01F2E">
      <w:pPr>
        <w:widowControl/>
        <w:suppressAutoHyphens w:val="0"/>
        <w:rPr>
          <w:rFonts w:ascii="Times New Roman" w:eastAsia="Times New Roman" w:hAnsi="Times New Roman"/>
          <w:b/>
          <w:bCs/>
          <w:color w:val="1B213E"/>
        </w:rPr>
      </w:pPr>
      <w:r w:rsidRPr="1CC3B855">
        <w:rPr>
          <w:rFonts w:ascii="Times New Roman" w:eastAsia="Times New Roman" w:hAnsi="Times New Roman"/>
          <w:b/>
          <w:bCs/>
          <w:color w:val="1B213E"/>
        </w:rPr>
        <w:br w:type="page"/>
      </w:r>
    </w:p>
    <w:p w14:paraId="3A1214BD" w14:textId="059E71F0" w:rsidR="000A0F22" w:rsidRPr="00EA7D1B" w:rsidRDefault="000A0F22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34F30422" w14:textId="70121DAF" w:rsidR="00E25B08" w:rsidRPr="00EA7D1B" w:rsidRDefault="79A33505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1CC3B855">
        <w:rPr>
          <w:rFonts w:ascii="Times New Roman" w:eastAsia="Times New Roman" w:hAnsi="Times New Roman"/>
          <w:b/>
          <w:bCs/>
          <w:color w:val="1B213E"/>
        </w:rPr>
        <w:t xml:space="preserve">KIEMELT </w:t>
      </w:r>
      <w:r w:rsidR="00391314" w:rsidRPr="1CC3B855">
        <w:rPr>
          <w:rFonts w:ascii="Times New Roman" w:eastAsia="Times New Roman" w:hAnsi="Times New Roman"/>
          <w:b/>
          <w:bCs/>
          <w:color w:val="1B213E"/>
        </w:rPr>
        <w:t xml:space="preserve">PUBLIKÁCIÓK / </w:t>
      </w:r>
      <w:r w:rsidR="000C05C9" w:rsidRPr="1CC3B855">
        <w:rPr>
          <w:rFonts w:ascii="Times New Roman" w:eastAsia="Times New Roman" w:hAnsi="Times New Roman"/>
          <w:b/>
          <w:bCs/>
          <w:i/>
          <w:iCs/>
          <w:color w:val="BF8F55"/>
        </w:rPr>
        <w:t xml:space="preserve">REFEREED </w:t>
      </w:r>
      <w:r w:rsidR="0098371F" w:rsidRPr="1CC3B855">
        <w:rPr>
          <w:rFonts w:ascii="Times New Roman" w:eastAsia="Times New Roman" w:hAnsi="Times New Roman"/>
          <w:b/>
          <w:bCs/>
          <w:i/>
          <w:iCs/>
          <w:color w:val="BF8F55"/>
        </w:rPr>
        <w:t>PUBLICATIONS</w:t>
      </w:r>
    </w:p>
    <w:p w14:paraId="35CBE822" w14:textId="734C8ABF" w:rsidR="00E25B08" w:rsidRPr="00EA7D1B" w:rsidRDefault="00B51335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“</w:t>
      </w:r>
      <w:r w:rsidR="004F24A7" w:rsidRPr="00EA7D1B">
        <w:rPr>
          <w:rFonts w:ascii="Times New Roman" w:eastAsia="Times New Roman" w:hAnsi="Times New Roman"/>
          <w:color w:val="1B213E"/>
        </w:rPr>
        <w:t>Whatever is not wherever</w:t>
      </w:r>
      <w:r w:rsidRPr="00EA7D1B">
        <w:rPr>
          <w:rFonts w:ascii="Times New Roman" w:eastAsia="Times New Roman" w:hAnsi="Times New Roman"/>
          <w:color w:val="1B213E"/>
        </w:rPr>
        <w:t xml:space="preserve">” (joint with </w:t>
      </w:r>
      <w:r w:rsidR="004F24A7" w:rsidRPr="00EA7D1B">
        <w:rPr>
          <w:rFonts w:ascii="Times New Roman" w:eastAsia="Times New Roman" w:hAnsi="Times New Roman"/>
          <w:color w:val="1B213E"/>
        </w:rPr>
        <w:t xml:space="preserve">Jill </w:t>
      </w:r>
      <w:r w:rsidR="009F2F0E" w:rsidRPr="00EA7D1B">
        <w:rPr>
          <w:rFonts w:ascii="Times New Roman" w:eastAsia="Times New Roman" w:hAnsi="Times New Roman"/>
          <w:color w:val="1B213E"/>
        </w:rPr>
        <w:t>Nice</w:t>
      </w:r>
      <w:r w:rsidR="00941C35" w:rsidRPr="00EA7D1B">
        <w:rPr>
          <w:rFonts w:ascii="Times New Roman" w:eastAsia="Times New Roman" w:hAnsi="Times New Roman"/>
          <w:color w:val="1B213E"/>
        </w:rPr>
        <w:t xml:space="preserve">), </w:t>
      </w:r>
      <w:r w:rsidR="004F24A7" w:rsidRPr="00EA7D1B">
        <w:rPr>
          <w:rFonts w:ascii="Times New Roman" w:eastAsia="Times New Roman" w:hAnsi="Times New Roman"/>
          <w:i/>
          <w:iCs/>
          <w:color w:val="1B213E"/>
        </w:rPr>
        <w:t>Journal of Dubious Studies</w:t>
      </w:r>
      <w:r w:rsidR="004F24A7" w:rsidRPr="00EA7D1B">
        <w:rPr>
          <w:rFonts w:ascii="Times New Roman" w:eastAsia="Times New Roman" w:hAnsi="Times New Roman"/>
          <w:color w:val="1B213E"/>
        </w:rPr>
        <w:t>, 2023</w:t>
      </w:r>
      <w:r w:rsidRPr="00EA7D1B">
        <w:rPr>
          <w:color w:val="1B213E"/>
        </w:rPr>
        <w:br/>
      </w:r>
    </w:p>
    <w:p w14:paraId="6A9526DB" w14:textId="63E17A56" w:rsidR="00E25B08" w:rsidRPr="00EA7D1B" w:rsidRDefault="002B22E5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2B22E5">
        <w:rPr>
          <w:rFonts w:ascii="Times New Roman" w:eastAsia="Times New Roman" w:hAnsi="Times New Roman"/>
          <w:b/>
          <w:bCs/>
          <w:color w:val="1B213E"/>
        </w:rPr>
        <w:t>FOLYAMATBAN L</w:t>
      </w:r>
      <w:r w:rsidRPr="002B22E5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2B22E5">
        <w:rPr>
          <w:rFonts w:ascii="Times New Roman" w:eastAsia="Times New Roman" w:hAnsi="Times New Roman"/>
          <w:b/>
          <w:bCs/>
          <w:color w:val="1B213E"/>
        </w:rPr>
        <w:t>V</w:t>
      </w:r>
      <w:r w:rsidRPr="002B22E5">
        <w:rPr>
          <w:rFonts w:ascii="Times New Roman" w:eastAsia="Times New Roman" w:hAnsi="Times New Roman" w:hint="cs"/>
          <w:b/>
          <w:bCs/>
          <w:color w:val="1B213E"/>
        </w:rPr>
        <w:t>Ő</w:t>
      </w:r>
      <w:r w:rsidRPr="002B22E5">
        <w:rPr>
          <w:rFonts w:ascii="Times New Roman" w:eastAsia="Times New Roman" w:hAnsi="Times New Roman"/>
          <w:b/>
          <w:bCs/>
          <w:color w:val="1B213E"/>
        </w:rPr>
        <w:t xml:space="preserve"> MUNKA </w:t>
      </w:r>
      <w:r>
        <w:rPr>
          <w:rFonts w:ascii="Times New Roman" w:eastAsia="Times New Roman" w:hAnsi="Times New Roman"/>
          <w:b/>
          <w:bCs/>
          <w:color w:val="1B213E"/>
        </w:rPr>
        <w:t xml:space="preserve">/ </w:t>
      </w:r>
      <w:r w:rsidR="00E25B08" w:rsidRPr="002B22E5">
        <w:rPr>
          <w:rFonts w:ascii="Times New Roman" w:eastAsia="Times New Roman" w:hAnsi="Times New Roman"/>
          <w:b/>
          <w:bCs/>
          <w:i/>
          <w:iCs/>
          <w:color w:val="BF8F55"/>
        </w:rPr>
        <w:t>WORK IN PROGRESS</w:t>
      </w:r>
    </w:p>
    <w:p w14:paraId="77009CD6" w14:textId="320C5BA5" w:rsidR="00491573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“</w:t>
      </w:r>
      <w:r w:rsidR="004F24A7" w:rsidRPr="00EA7D1B">
        <w:rPr>
          <w:rFonts w:ascii="Times New Roman" w:eastAsia="Times New Roman" w:hAnsi="Times New Roman"/>
          <w:color w:val="1B213E"/>
        </w:rPr>
        <w:t>Other stuff</w:t>
      </w:r>
      <w:r w:rsidRPr="00EA7D1B">
        <w:rPr>
          <w:rFonts w:ascii="Times New Roman" w:eastAsia="Times New Roman" w:hAnsi="Times New Roman"/>
          <w:color w:val="1B213E"/>
        </w:rPr>
        <w:t xml:space="preserve">” (joint with </w:t>
      </w:r>
      <w:r w:rsidR="004F24A7" w:rsidRPr="00EA7D1B">
        <w:rPr>
          <w:rFonts w:ascii="Times New Roman" w:eastAsia="Times New Roman" w:hAnsi="Times New Roman"/>
          <w:color w:val="1B213E"/>
        </w:rPr>
        <w:t>John Noone</w:t>
      </w:r>
      <w:r w:rsidRPr="00EA7D1B">
        <w:rPr>
          <w:rFonts w:ascii="Times New Roman" w:eastAsia="Times New Roman" w:hAnsi="Times New Roman"/>
          <w:color w:val="1B213E"/>
        </w:rPr>
        <w:t>)</w:t>
      </w:r>
    </w:p>
    <w:p w14:paraId="09D8760F" w14:textId="77777777" w:rsidR="003C4519" w:rsidRDefault="003C4519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768CE0E7" w14:textId="77777777" w:rsidR="003C4519" w:rsidRDefault="003C4519" w:rsidP="003C4519">
      <w:pPr>
        <w:pStyle w:val="Default"/>
      </w:pPr>
    </w:p>
    <w:p w14:paraId="159D082A" w14:textId="1EADD3BE" w:rsidR="003C4519" w:rsidRPr="002C21B2" w:rsidRDefault="003C4519" w:rsidP="003C4519">
      <w:pPr>
        <w:pStyle w:val="Default"/>
        <w:rPr>
          <w:sz w:val="23"/>
          <w:szCs w:val="23"/>
          <w:highlight w:val="yellow"/>
        </w:rPr>
      </w:pPr>
      <w:r w:rsidRPr="002C21B2">
        <w:rPr>
          <w:rFonts w:ascii="Times New Roman" w:hAnsi="Times New Roman" w:cs="Times New Roman"/>
          <w:b/>
          <w:bCs/>
          <w:color w:val="1B213E"/>
          <w:highlight w:val="yellow"/>
          <w:lang w:val="en-US"/>
        </w:rPr>
        <w:t>INNOVÁCIÓ TERÜLETÉ</w:t>
      </w:r>
      <w:r w:rsidR="003F2D31" w:rsidRPr="002C21B2">
        <w:rPr>
          <w:rFonts w:ascii="Times New Roman" w:hAnsi="Times New Roman" w:cs="Times New Roman"/>
          <w:b/>
          <w:bCs/>
          <w:color w:val="1B213E"/>
          <w:highlight w:val="yellow"/>
          <w:lang w:val="en-US"/>
        </w:rPr>
        <w:t>N VÉGZETT KIVÁLÓSÁG</w:t>
      </w:r>
      <w:r w:rsidR="00210836" w:rsidRPr="002C21B2">
        <w:rPr>
          <w:rStyle w:val="Lbjegyzet-hivatkozs"/>
          <w:rFonts w:ascii="Times New Roman" w:hAnsi="Times New Roman" w:cs="Times New Roman"/>
          <w:b/>
          <w:bCs/>
          <w:color w:val="1B213E"/>
          <w:highlight w:val="yellow"/>
          <w:lang w:val="en-US"/>
        </w:rPr>
        <w:footnoteReference w:id="1"/>
      </w:r>
      <w:r w:rsidR="000858E6" w:rsidRPr="002C21B2">
        <w:rPr>
          <w:rFonts w:ascii="Times New Roman" w:hAnsi="Times New Roman" w:cs="Times New Roman"/>
          <w:b/>
          <w:bCs/>
          <w:color w:val="1B213E"/>
          <w:highlight w:val="yellow"/>
          <w:lang w:val="en-US"/>
        </w:rPr>
        <w:t xml:space="preserve"> </w:t>
      </w:r>
      <w:r w:rsidR="00FB5BD7" w:rsidRPr="002C21B2">
        <w:rPr>
          <w:rFonts w:ascii="Times New Roman" w:hAnsi="Times New Roman" w:cs="Times New Roman"/>
          <w:b/>
          <w:bCs/>
          <w:color w:val="1B213E"/>
          <w:highlight w:val="yellow"/>
          <w:lang w:val="en-US"/>
        </w:rPr>
        <w:t xml:space="preserve">/ </w:t>
      </w:r>
      <w:r w:rsidR="00FB5BD7" w:rsidRPr="002C21B2">
        <w:rPr>
          <w:rFonts w:ascii="Times New Roman" w:hAnsi="Times New Roman" w:cs="Times New Roman"/>
          <w:b/>
          <w:bCs/>
          <w:i/>
          <w:iCs/>
          <w:color w:val="BF8F55"/>
          <w:highlight w:val="yellow"/>
          <w:lang w:val="en-US"/>
        </w:rPr>
        <w:t>EXCELLENCE IN INNOVATION</w:t>
      </w:r>
    </w:p>
    <w:p w14:paraId="3E0CA9B5" w14:textId="0B4AE5D0" w:rsidR="003C4519" w:rsidRPr="00EA7D1B" w:rsidRDefault="00453530" w:rsidP="51E01F2E">
      <w:pPr>
        <w:pStyle w:val="Szvegtrzs"/>
        <w:rPr>
          <w:rFonts w:ascii="Times New Roman" w:eastAsia="Times New Roman" w:hAnsi="Times New Roman"/>
          <w:i/>
          <w:iCs/>
          <w:color w:val="1B213E"/>
        </w:rPr>
      </w:pPr>
      <w:r w:rsidRPr="00695E3E">
        <w:rPr>
          <w:rFonts w:ascii="Times New Roman" w:eastAsia="Times New Roman" w:hAnsi="Times New Roman"/>
          <w:color w:val="1B213E"/>
          <w:highlight w:val="yellow"/>
        </w:rPr>
        <w:t xml:space="preserve">Participation in the </w:t>
      </w:r>
      <w:r w:rsidR="00541DBD" w:rsidRPr="00695E3E">
        <w:rPr>
          <w:rFonts w:ascii="Times New Roman" w:eastAsia="Times New Roman" w:hAnsi="Times New Roman"/>
          <w:color w:val="1B213E"/>
          <w:highlight w:val="yellow"/>
        </w:rPr>
        <w:t xml:space="preserve">MARKET DRIVEN </w:t>
      </w:r>
      <w:r w:rsidRPr="00695E3E">
        <w:rPr>
          <w:rFonts w:ascii="Times New Roman" w:eastAsia="Times New Roman" w:hAnsi="Times New Roman"/>
          <w:color w:val="1B213E"/>
          <w:highlight w:val="yellow"/>
        </w:rPr>
        <w:t xml:space="preserve">RESEARCH, </w:t>
      </w:r>
      <w:proofErr w:type="gramStart"/>
      <w:r w:rsidRPr="00695E3E">
        <w:rPr>
          <w:rFonts w:ascii="Times New Roman" w:eastAsia="Times New Roman" w:hAnsi="Times New Roman"/>
          <w:color w:val="1B213E"/>
          <w:highlight w:val="yellow"/>
        </w:rPr>
        <w:t>DEVELOPMENT</w:t>
      </w:r>
      <w:proofErr w:type="gramEnd"/>
      <w:r w:rsidRPr="00695E3E">
        <w:rPr>
          <w:rFonts w:ascii="Times New Roman" w:eastAsia="Times New Roman" w:hAnsi="Times New Roman"/>
          <w:color w:val="1B213E"/>
          <w:highlight w:val="yellow"/>
        </w:rPr>
        <w:t xml:space="preserve"> AND INNOVATION PROJECT </w:t>
      </w:r>
      <w:r w:rsidR="00695E3E" w:rsidRPr="00695E3E">
        <w:rPr>
          <w:rFonts w:ascii="Times New Roman" w:eastAsia="Times New Roman" w:hAnsi="Times New Roman"/>
          <w:color w:val="1B213E"/>
          <w:highlight w:val="yellow"/>
        </w:rPr>
        <w:t>(</w:t>
      </w:r>
      <w:r w:rsidRPr="00695E3E">
        <w:rPr>
          <w:rFonts w:ascii="Times New Roman" w:eastAsia="Times New Roman" w:hAnsi="Times New Roman"/>
          <w:color w:val="1B213E"/>
          <w:highlight w:val="yellow"/>
        </w:rPr>
        <w:t>2019-1.1.1-PIACI KFI</w:t>
      </w:r>
      <w:r w:rsidR="00695E3E" w:rsidRPr="00695E3E">
        <w:rPr>
          <w:rFonts w:ascii="Times New Roman" w:eastAsia="Times New Roman" w:hAnsi="Times New Roman"/>
          <w:color w:val="1B213E"/>
          <w:highlight w:val="yellow"/>
        </w:rPr>
        <w:t>)</w:t>
      </w:r>
    </w:p>
    <w:p w14:paraId="0B480596" w14:textId="77777777" w:rsidR="002353F1" w:rsidRPr="00EA7D1B" w:rsidRDefault="002353F1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650AF7FF" w14:textId="5165FCC6" w:rsidR="00E25B08" w:rsidRPr="002B22E5" w:rsidRDefault="002B22E5" w:rsidP="51E01F2E">
      <w:pPr>
        <w:pStyle w:val="Szvegtrzs"/>
        <w:rPr>
          <w:rFonts w:ascii="Times New Roman" w:eastAsia="Times New Roman" w:hAnsi="Times New Roman"/>
          <w:b/>
          <w:bCs/>
          <w:i/>
          <w:iCs/>
          <w:color w:val="BF8F55"/>
        </w:rPr>
      </w:pPr>
      <w:r w:rsidRPr="002B22E5">
        <w:rPr>
          <w:rFonts w:ascii="Times New Roman" w:eastAsia="Times New Roman" w:hAnsi="Times New Roman"/>
          <w:b/>
          <w:bCs/>
          <w:color w:val="1B213E"/>
        </w:rPr>
        <w:t>SZEMIN</w:t>
      </w:r>
      <w:r w:rsidRPr="002B22E5">
        <w:rPr>
          <w:rFonts w:ascii="Times New Roman" w:eastAsia="Times New Roman" w:hAnsi="Times New Roman" w:hint="cs"/>
          <w:b/>
          <w:bCs/>
          <w:color w:val="1B213E"/>
        </w:rPr>
        <w:t>Á</w:t>
      </w:r>
      <w:r w:rsidRPr="002B22E5">
        <w:rPr>
          <w:rFonts w:ascii="Times New Roman" w:eastAsia="Times New Roman" w:hAnsi="Times New Roman"/>
          <w:b/>
          <w:bCs/>
          <w:color w:val="1B213E"/>
        </w:rPr>
        <w:t xml:space="preserve">RIUMOK </w:t>
      </w:r>
      <w:r w:rsidRPr="002B22E5">
        <w:rPr>
          <w:rFonts w:ascii="Times New Roman" w:eastAsia="Times New Roman" w:hAnsi="Times New Roman" w:hint="cs"/>
          <w:b/>
          <w:bCs/>
          <w:color w:val="1B213E"/>
        </w:rPr>
        <w:t>É</w:t>
      </w:r>
      <w:r w:rsidRPr="002B22E5">
        <w:rPr>
          <w:rFonts w:ascii="Times New Roman" w:eastAsia="Times New Roman" w:hAnsi="Times New Roman"/>
          <w:b/>
          <w:bCs/>
          <w:color w:val="1B213E"/>
        </w:rPr>
        <w:t>S KONFERENCI</w:t>
      </w:r>
      <w:r w:rsidRPr="002B22E5">
        <w:rPr>
          <w:rFonts w:ascii="Times New Roman" w:eastAsia="Times New Roman" w:hAnsi="Times New Roman" w:hint="cs"/>
          <w:b/>
          <w:bCs/>
          <w:color w:val="1B213E"/>
        </w:rPr>
        <w:t>Á</w:t>
      </w:r>
      <w:r w:rsidRPr="002B22E5">
        <w:rPr>
          <w:rFonts w:ascii="Times New Roman" w:eastAsia="Times New Roman" w:hAnsi="Times New Roman"/>
          <w:b/>
          <w:bCs/>
          <w:color w:val="1B213E"/>
        </w:rPr>
        <w:t>K</w:t>
      </w:r>
      <w:proofErr w:type="gramStart"/>
      <w:r>
        <w:rPr>
          <w:rFonts w:ascii="Times New Roman" w:eastAsia="Times New Roman" w:hAnsi="Times New Roman"/>
          <w:b/>
          <w:bCs/>
          <w:color w:val="1B213E"/>
        </w:rPr>
        <w:t xml:space="preserve">/  </w:t>
      </w:r>
      <w:r w:rsidR="00E25B08" w:rsidRPr="002B22E5">
        <w:rPr>
          <w:rFonts w:ascii="Times New Roman" w:eastAsia="Times New Roman" w:hAnsi="Times New Roman"/>
          <w:b/>
          <w:bCs/>
          <w:i/>
          <w:iCs/>
          <w:color w:val="BF8F55"/>
        </w:rPr>
        <w:t>SEMINARS</w:t>
      </w:r>
      <w:proofErr w:type="gramEnd"/>
      <w:r w:rsidR="00E25B08" w:rsidRPr="002B22E5">
        <w:rPr>
          <w:rFonts w:ascii="Times New Roman" w:eastAsia="Times New Roman" w:hAnsi="Times New Roman"/>
          <w:b/>
          <w:bCs/>
          <w:i/>
          <w:iCs/>
          <w:color w:val="BF8F55"/>
        </w:rPr>
        <w:t xml:space="preserve"> AND CONFERENCES</w:t>
      </w:r>
    </w:p>
    <w:p w14:paraId="70D8EDCA" w14:textId="404D08EB" w:rsidR="00015E33" w:rsidRPr="00EA7D1B" w:rsidRDefault="00015E33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“</w:t>
      </w:r>
      <w:r w:rsidR="004F24A7" w:rsidRPr="00EA7D1B">
        <w:rPr>
          <w:rFonts w:ascii="Times New Roman" w:eastAsia="Times New Roman" w:hAnsi="Times New Roman"/>
          <w:color w:val="1B213E"/>
        </w:rPr>
        <w:t>Whatever is not wherever</w:t>
      </w:r>
      <w:r w:rsidRPr="00EA7D1B">
        <w:rPr>
          <w:rFonts w:ascii="Times New Roman" w:eastAsia="Times New Roman" w:hAnsi="Times New Roman"/>
          <w:color w:val="1B213E"/>
        </w:rPr>
        <w:t xml:space="preserve">”, </w:t>
      </w:r>
      <w:r w:rsidR="004F24A7" w:rsidRPr="00EA7D1B">
        <w:rPr>
          <w:rFonts w:ascii="Times New Roman" w:eastAsia="Times New Roman" w:hAnsi="Times New Roman"/>
          <w:color w:val="1B213E"/>
        </w:rPr>
        <w:t xml:space="preserve">European Society of </w:t>
      </w:r>
      <w:r w:rsidR="000A0F22" w:rsidRPr="00EA7D1B">
        <w:rPr>
          <w:rFonts w:ascii="Times New Roman" w:eastAsia="Times New Roman" w:hAnsi="Times New Roman"/>
          <w:color w:val="1B213E"/>
        </w:rPr>
        <w:t>Interesting Science</w:t>
      </w:r>
      <w:r w:rsidR="004F24A7" w:rsidRPr="00EA7D1B">
        <w:rPr>
          <w:rFonts w:ascii="Times New Roman" w:eastAsia="Times New Roman" w:hAnsi="Times New Roman"/>
          <w:color w:val="1B213E"/>
        </w:rPr>
        <w:t>, Vienna, 2023</w:t>
      </w:r>
    </w:p>
    <w:p w14:paraId="584E07C6" w14:textId="432AFA78" w:rsidR="00FC6950" w:rsidRPr="00EA7D1B" w:rsidRDefault="00FC6950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“</w:t>
      </w:r>
      <w:r w:rsidR="00A16498" w:rsidRPr="00EA7D1B">
        <w:rPr>
          <w:rFonts w:ascii="Times New Roman" w:eastAsia="Times New Roman" w:hAnsi="Times New Roman"/>
          <w:color w:val="1B213E"/>
        </w:rPr>
        <w:t>Life</w:t>
      </w:r>
      <w:r w:rsidRPr="00EA7D1B">
        <w:rPr>
          <w:rFonts w:ascii="Times New Roman" w:eastAsia="Times New Roman" w:hAnsi="Times New Roman"/>
          <w:color w:val="1B213E"/>
        </w:rPr>
        <w:t xml:space="preserve"> is </w:t>
      </w:r>
      <w:r w:rsidR="00A16498" w:rsidRPr="00EA7D1B">
        <w:rPr>
          <w:rFonts w:ascii="Times New Roman" w:eastAsia="Times New Roman" w:hAnsi="Times New Roman"/>
          <w:color w:val="1B213E"/>
        </w:rPr>
        <w:t>life</w:t>
      </w:r>
      <w:r w:rsidRPr="00EA7D1B">
        <w:rPr>
          <w:rFonts w:ascii="Times New Roman" w:eastAsia="Times New Roman" w:hAnsi="Times New Roman"/>
          <w:color w:val="1B213E"/>
        </w:rPr>
        <w:t>”, Corvinus Research Seminar, Budapest, 2022</w:t>
      </w:r>
    </w:p>
    <w:p w14:paraId="7AAE424B" w14:textId="77777777" w:rsidR="00DE5E6F" w:rsidRPr="00EA7D1B" w:rsidRDefault="00DE5E6F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0A3226F8" w14:textId="57B52608" w:rsidR="00E25B08" w:rsidRPr="00EA7D1B" w:rsidRDefault="00815B96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1CC3B855">
        <w:rPr>
          <w:rFonts w:ascii="Times New Roman" w:eastAsia="Times New Roman" w:hAnsi="Times New Roman"/>
          <w:b/>
          <w:bCs/>
          <w:color w:val="1B213E"/>
        </w:rPr>
        <w:t>BÍRÁLÓ</w:t>
      </w:r>
      <w:r w:rsidR="48017D5F" w:rsidRPr="1CC3B855">
        <w:rPr>
          <w:rFonts w:ascii="Times New Roman" w:eastAsia="Times New Roman" w:hAnsi="Times New Roman"/>
          <w:b/>
          <w:bCs/>
          <w:color w:val="1B213E"/>
        </w:rPr>
        <w:t>I TEVÉKENYSÉG</w:t>
      </w:r>
      <w:r w:rsidRPr="1CC3B855">
        <w:rPr>
          <w:rFonts w:ascii="Times New Roman" w:eastAsia="Times New Roman" w:hAnsi="Times New Roman"/>
          <w:b/>
          <w:bCs/>
          <w:color w:val="1B213E"/>
        </w:rPr>
        <w:t xml:space="preserve"> / </w:t>
      </w:r>
      <w:r w:rsidR="00E25B08" w:rsidRPr="1CC3B855">
        <w:rPr>
          <w:rFonts w:ascii="Times New Roman" w:eastAsia="Times New Roman" w:hAnsi="Times New Roman"/>
          <w:b/>
          <w:bCs/>
          <w:i/>
          <w:iCs/>
          <w:color w:val="BF8F55"/>
        </w:rPr>
        <w:t>REFEREE</w:t>
      </w:r>
    </w:p>
    <w:p w14:paraId="74F4A620" w14:textId="304D431D" w:rsidR="00E25B08" w:rsidRPr="00EA7D1B" w:rsidRDefault="007E7318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i/>
          <w:iCs/>
          <w:color w:val="1B213E"/>
        </w:rPr>
        <w:t xml:space="preserve">Review of </w:t>
      </w:r>
      <w:r w:rsidR="004F24A7" w:rsidRPr="00EA7D1B">
        <w:rPr>
          <w:rFonts w:ascii="Times New Roman" w:eastAsia="Times New Roman" w:hAnsi="Times New Roman"/>
          <w:i/>
          <w:iCs/>
          <w:color w:val="1B213E"/>
        </w:rPr>
        <w:t xml:space="preserve">Dubious Studies, Journal of </w:t>
      </w:r>
      <w:r w:rsidR="000A0F22" w:rsidRPr="00EA7D1B">
        <w:rPr>
          <w:rFonts w:ascii="Times New Roman" w:eastAsia="Times New Roman" w:hAnsi="Times New Roman"/>
          <w:i/>
          <w:iCs/>
          <w:color w:val="1B213E"/>
        </w:rPr>
        <w:t>Fishing</w:t>
      </w:r>
    </w:p>
    <w:p w14:paraId="6896139B" w14:textId="77777777" w:rsidR="00E25B08" w:rsidRPr="00EA7D1B" w:rsidRDefault="00E25B08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461AC1D1" w14:textId="74793FF6" w:rsidR="000A0F22" w:rsidRPr="00EA7D1B" w:rsidRDefault="00EC3806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EC3806">
        <w:rPr>
          <w:rFonts w:ascii="Times New Roman" w:eastAsia="Times New Roman" w:hAnsi="Times New Roman"/>
          <w:b/>
          <w:bCs/>
          <w:color w:val="1B213E"/>
        </w:rPr>
        <w:t>SZOFTVER</w:t>
      </w:r>
      <w:r>
        <w:rPr>
          <w:rFonts w:ascii="Times New Roman" w:eastAsia="Times New Roman" w:hAnsi="Times New Roman"/>
          <w:b/>
          <w:bCs/>
          <w:color w:val="1B213E"/>
        </w:rPr>
        <w:t xml:space="preserve"> / </w:t>
      </w:r>
      <w:r w:rsidR="000A0F22" w:rsidRPr="00EC3806">
        <w:rPr>
          <w:rFonts w:ascii="Times New Roman" w:eastAsia="Times New Roman" w:hAnsi="Times New Roman"/>
          <w:b/>
          <w:bCs/>
          <w:i/>
          <w:iCs/>
          <w:color w:val="BF8F55"/>
        </w:rPr>
        <w:t>SOFTWARE</w:t>
      </w:r>
    </w:p>
    <w:p w14:paraId="2DB4BED5" w14:textId="18CE3951" w:rsidR="000A0F22" w:rsidRPr="00EA7D1B" w:rsidRDefault="000A0F22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Notepad, Solitaire, Python</w:t>
      </w:r>
      <w:r w:rsidR="00756E9A" w:rsidRPr="00EA7D1B">
        <w:rPr>
          <w:rFonts w:ascii="Times New Roman" w:eastAsia="Times New Roman" w:hAnsi="Times New Roman"/>
          <w:color w:val="1B213E"/>
        </w:rPr>
        <w:t>, C#++-</w:t>
      </w:r>
    </w:p>
    <w:p w14:paraId="526420E4" w14:textId="77777777" w:rsidR="000A0F22" w:rsidRPr="00EA7D1B" w:rsidRDefault="000A0F22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</w:p>
    <w:p w14:paraId="607B166B" w14:textId="355A45E3" w:rsidR="00E25B08" w:rsidRPr="00EA7D1B" w:rsidRDefault="00707E15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 w:rsidRPr="00707E15">
        <w:rPr>
          <w:rFonts w:ascii="Times New Roman" w:eastAsia="Times New Roman" w:hAnsi="Times New Roman"/>
          <w:b/>
          <w:bCs/>
          <w:color w:val="1B213E"/>
        </w:rPr>
        <w:t>NYELVEK</w:t>
      </w:r>
      <w:r>
        <w:rPr>
          <w:rFonts w:ascii="Times New Roman" w:eastAsia="Times New Roman" w:hAnsi="Times New Roman"/>
          <w:b/>
          <w:bCs/>
          <w:color w:val="1B213E"/>
        </w:rPr>
        <w:t xml:space="preserve"> / </w:t>
      </w:r>
      <w:r w:rsidR="004F24A7" w:rsidRPr="00707E15">
        <w:rPr>
          <w:rFonts w:ascii="Times New Roman" w:eastAsia="Times New Roman" w:hAnsi="Times New Roman"/>
          <w:b/>
          <w:bCs/>
          <w:i/>
          <w:iCs/>
          <w:color w:val="BF8F55"/>
        </w:rPr>
        <w:t>LANGUAGES</w:t>
      </w:r>
    </w:p>
    <w:p w14:paraId="6D180366" w14:textId="6610BBB1" w:rsidR="007F3798" w:rsidRPr="00EA7D1B" w:rsidRDefault="004F24A7" w:rsidP="51E01F2E">
      <w:pPr>
        <w:pStyle w:val="Szvegtrzs"/>
        <w:rPr>
          <w:rFonts w:ascii="Times New Roman" w:eastAsia="Times New Roman" w:hAnsi="Times New Roman"/>
          <w:color w:val="1B213E"/>
        </w:rPr>
      </w:pPr>
      <w:r w:rsidRPr="00EA7D1B">
        <w:rPr>
          <w:rFonts w:ascii="Times New Roman" w:eastAsia="Times New Roman" w:hAnsi="Times New Roman"/>
          <w:color w:val="1B213E"/>
        </w:rPr>
        <w:t>English (native), Korean (fluent)</w:t>
      </w:r>
    </w:p>
    <w:p w14:paraId="636AE9BA" w14:textId="77777777" w:rsidR="003F34BE" w:rsidRPr="00EA7D1B" w:rsidRDefault="003F34BE" w:rsidP="51E01F2E">
      <w:pPr>
        <w:pStyle w:val="Szvegtrzs"/>
        <w:rPr>
          <w:rFonts w:ascii="Times New Roman" w:eastAsia="Times New Roman" w:hAnsi="Times New Roman"/>
          <w:color w:val="1B213E"/>
        </w:rPr>
      </w:pPr>
    </w:p>
    <w:p w14:paraId="5C19885D" w14:textId="65AB238A" w:rsidR="003F34BE" w:rsidRPr="00EA7D1B" w:rsidRDefault="00707E15" w:rsidP="51E01F2E">
      <w:pPr>
        <w:pStyle w:val="Szvegtrzs"/>
        <w:rPr>
          <w:rFonts w:ascii="Times New Roman" w:eastAsia="Times New Roman" w:hAnsi="Times New Roman"/>
          <w:b/>
          <w:bCs/>
          <w:color w:val="1B213E"/>
        </w:rPr>
      </w:pPr>
      <w:r>
        <w:rPr>
          <w:rFonts w:ascii="Times New Roman" w:eastAsia="Times New Roman" w:hAnsi="Times New Roman"/>
          <w:b/>
          <w:bCs/>
          <w:color w:val="1B213E"/>
        </w:rPr>
        <w:t xml:space="preserve">REFERENCIÁK / </w:t>
      </w:r>
      <w:r w:rsidR="003F34BE" w:rsidRPr="00CF41DD">
        <w:rPr>
          <w:rFonts w:ascii="Times New Roman" w:eastAsia="Times New Roman" w:hAnsi="Times New Roman"/>
          <w:b/>
          <w:bCs/>
          <w:i/>
          <w:iCs/>
          <w:color w:val="BF8F55"/>
        </w:rPr>
        <w:t>REFERENCES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4369"/>
      </w:tblGrid>
      <w:tr w:rsidR="00EA7D1B" w:rsidRPr="00EA7D1B" w14:paraId="0B268E15" w14:textId="77777777" w:rsidTr="51E01F2E">
        <w:trPr>
          <w:trHeight w:val="1439"/>
        </w:trPr>
        <w:tc>
          <w:tcPr>
            <w:tcW w:w="4152" w:type="dxa"/>
          </w:tcPr>
          <w:p w14:paraId="17FD19BE" w14:textId="1CF96635" w:rsidR="009F2F0E" w:rsidRPr="00EA7D1B" w:rsidRDefault="009F2F0E" w:rsidP="51E01F2E">
            <w:pPr>
              <w:pStyle w:val="Szvegtrzs"/>
              <w:rPr>
                <w:rFonts w:ascii="Times New Roman" w:eastAsia="Times New Roman" w:hAnsi="Times New Roman"/>
                <w:color w:val="1B213E"/>
              </w:rPr>
            </w:pPr>
            <w:r w:rsidRPr="00EA7D1B">
              <w:rPr>
                <w:rFonts w:ascii="Times New Roman" w:eastAsia="Times New Roman" w:hAnsi="Times New Roman"/>
                <w:color w:val="1B213E"/>
              </w:rPr>
              <w:lastRenderedPageBreak/>
              <w:t>Anita Nagy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Associate Professor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Corvinus University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anita.nagy@address.hu</w:t>
            </w:r>
          </w:p>
        </w:tc>
        <w:tc>
          <w:tcPr>
            <w:tcW w:w="4369" w:type="dxa"/>
          </w:tcPr>
          <w:p w14:paraId="714F52C0" w14:textId="0DF4C0C8" w:rsidR="009F2F0E" w:rsidRPr="00EA7D1B" w:rsidRDefault="009F2F0E" w:rsidP="51E01F2E">
            <w:pPr>
              <w:pStyle w:val="Szvegtrzs"/>
              <w:rPr>
                <w:rFonts w:ascii="Times New Roman" w:eastAsia="Times New Roman" w:hAnsi="Times New Roman"/>
                <w:color w:val="1B213E"/>
              </w:rPr>
            </w:pPr>
            <w:r w:rsidRPr="00EA7D1B">
              <w:rPr>
                <w:rFonts w:ascii="Times New Roman" w:eastAsia="Times New Roman" w:hAnsi="Times New Roman"/>
                <w:color w:val="1B213E"/>
              </w:rPr>
              <w:t>Béla Kiss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Full Professor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Corvinus University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bela.kiss@address.hu</w:t>
            </w:r>
          </w:p>
        </w:tc>
      </w:tr>
      <w:tr w:rsidR="00EA7D1B" w:rsidRPr="00EA7D1B" w14:paraId="52AD0C77" w14:textId="77777777" w:rsidTr="51E01F2E">
        <w:tc>
          <w:tcPr>
            <w:tcW w:w="4152" w:type="dxa"/>
          </w:tcPr>
          <w:p w14:paraId="7EE58CF1" w14:textId="48477D67" w:rsidR="009F2F0E" w:rsidRPr="00EA7D1B" w:rsidRDefault="009F2F0E" w:rsidP="51E01F2E">
            <w:pPr>
              <w:pStyle w:val="Szvegtrzs"/>
              <w:rPr>
                <w:rFonts w:ascii="Times New Roman" w:eastAsia="Times New Roman" w:hAnsi="Times New Roman"/>
                <w:color w:val="1B213E"/>
              </w:rPr>
            </w:pPr>
            <w:r w:rsidRPr="00EA7D1B">
              <w:rPr>
                <w:rFonts w:ascii="Times New Roman" w:eastAsia="Times New Roman" w:hAnsi="Times New Roman"/>
                <w:color w:val="1B213E"/>
              </w:rPr>
              <w:t>Jill Nice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Associate Professor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Some University</w:t>
            </w:r>
            <w:r w:rsidRPr="00EA7D1B">
              <w:rPr>
                <w:color w:val="1B213E"/>
              </w:rPr>
              <w:br/>
            </w:r>
            <w:r w:rsidRPr="00EA7D1B">
              <w:rPr>
                <w:rFonts w:ascii="Times New Roman" w:eastAsia="Times New Roman" w:hAnsi="Times New Roman"/>
                <w:color w:val="1B213E"/>
              </w:rPr>
              <w:t>nice@nice.com</w:t>
            </w:r>
          </w:p>
        </w:tc>
        <w:tc>
          <w:tcPr>
            <w:tcW w:w="4369" w:type="dxa"/>
          </w:tcPr>
          <w:p w14:paraId="475CEAEB" w14:textId="77777777" w:rsidR="009F2F0E" w:rsidRPr="00EA7D1B" w:rsidRDefault="009F2F0E" w:rsidP="51E01F2E">
            <w:pPr>
              <w:pStyle w:val="Szvegtrzs"/>
              <w:rPr>
                <w:rFonts w:ascii="Times New Roman" w:eastAsia="Times New Roman" w:hAnsi="Times New Roman"/>
                <w:color w:val="1B213E"/>
              </w:rPr>
            </w:pPr>
          </w:p>
        </w:tc>
      </w:tr>
    </w:tbl>
    <w:p w14:paraId="002EB53C" w14:textId="1D6CC85D" w:rsidR="009F2F0E" w:rsidRPr="009F2F0E" w:rsidRDefault="009F2F0E" w:rsidP="51E01F2E">
      <w:pPr>
        <w:pStyle w:val="Szvegtrzs"/>
        <w:rPr>
          <w:rFonts w:ascii="Times New Roman" w:eastAsia="Times New Roman" w:hAnsi="Times New Roman"/>
        </w:rPr>
      </w:pPr>
    </w:p>
    <w:sectPr w:rsidR="009F2F0E" w:rsidRPr="009F2F0E" w:rsidSect="00747778">
      <w:headerReference w:type="default" r:id="rId11"/>
      <w:footerReference w:type="default" r:id="rId12"/>
      <w:footnotePr>
        <w:pos w:val="beneathText"/>
      </w:footnotePr>
      <w:pgSz w:w="11905" w:h="16837"/>
      <w:pgMar w:top="2330" w:right="1418" w:bottom="851" w:left="1797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8C86" w14:textId="77777777" w:rsidR="009511AA" w:rsidRDefault="009511AA">
      <w:r>
        <w:separator/>
      </w:r>
    </w:p>
  </w:endnote>
  <w:endnote w:type="continuationSeparator" w:id="0">
    <w:p w14:paraId="4E5F74FB" w14:textId="77777777" w:rsidR="009511AA" w:rsidRDefault="0095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AE02" w14:textId="77777777" w:rsidR="00771DC4" w:rsidRDefault="005B149E">
    <w:pPr>
      <w:pStyle w:val="llb"/>
      <w:jc w:val="center"/>
    </w:pPr>
    <w:r>
      <w:fldChar w:fldCharType="begin"/>
    </w:r>
    <w:r>
      <w:instrText xml:space="preserve"> PAGE \*ARABIC </w:instrText>
    </w:r>
    <w:r>
      <w:fldChar w:fldCharType="separate"/>
    </w:r>
    <w:r w:rsidR="003010E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0ABF" w14:textId="77777777" w:rsidR="009511AA" w:rsidRDefault="009511AA">
      <w:r>
        <w:separator/>
      </w:r>
    </w:p>
  </w:footnote>
  <w:footnote w:type="continuationSeparator" w:id="0">
    <w:p w14:paraId="462E4350" w14:textId="77777777" w:rsidR="009511AA" w:rsidRDefault="009511AA">
      <w:r>
        <w:continuationSeparator/>
      </w:r>
    </w:p>
  </w:footnote>
  <w:footnote w:id="1">
    <w:p w14:paraId="7BC28B0F" w14:textId="6811D31C" w:rsidR="00210836" w:rsidRPr="00D146D0" w:rsidRDefault="00210836" w:rsidP="00210836">
      <w:pPr>
        <w:pStyle w:val="Default"/>
        <w:rPr>
          <w:rFonts w:ascii="Times New Roman" w:hAnsi="Times New Roman" w:cs="Times New Roman"/>
          <w:b/>
          <w:bCs/>
          <w:color w:val="1B213E"/>
          <w:sz w:val="20"/>
          <w:szCs w:val="20"/>
          <w:highlight w:val="yellow"/>
          <w:lang w:val="en-US"/>
        </w:rPr>
      </w:pPr>
      <w:r w:rsidRPr="00D146D0">
        <w:rPr>
          <w:rStyle w:val="Lbjegyzet-hivatkozs"/>
          <w:rFonts w:ascii="Times New Roman" w:hAnsi="Times New Roman" w:cs="Times New Roman"/>
          <w:sz w:val="20"/>
          <w:szCs w:val="20"/>
          <w:highlight w:val="yellow"/>
        </w:rPr>
        <w:footnoteRef/>
      </w:r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 xml:space="preserve">innovációs teljesítménynek minősülhet bármely iparjogvédelmi oltalom, ezen túl például </w:t>
      </w:r>
      <w:proofErr w:type="spellStart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>hackathon</w:t>
      </w:r>
      <w:proofErr w:type="spellEnd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 xml:space="preserve"> vagy más innovációs versenyen való részvétel, egyetemi hasznosító vállalkozásban való részvétel, K+F+I projektben való részvétel, </w:t>
      </w:r>
      <w:proofErr w:type="spellStart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>Proof</w:t>
      </w:r>
      <w:proofErr w:type="spellEnd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 xml:space="preserve"> of </w:t>
      </w:r>
      <w:proofErr w:type="spellStart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>Concept</w:t>
      </w:r>
      <w:proofErr w:type="spellEnd"/>
      <w:r w:rsidR="00A20881" w:rsidRPr="00D146D0">
        <w:rPr>
          <w:rFonts w:ascii="Times New Roman" w:hAnsi="Times New Roman" w:cs="Times New Roman"/>
          <w:sz w:val="20"/>
          <w:szCs w:val="20"/>
          <w:highlight w:val="yellow"/>
        </w:rPr>
        <w:t xml:space="preserve"> versenyen való részvétel stb. </w:t>
      </w:r>
      <w:r w:rsidR="00CB73C7">
        <w:rPr>
          <w:rFonts w:ascii="Times New Roman" w:hAnsi="Times New Roman" w:cs="Times New Roman"/>
          <w:sz w:val="20"/>
          <w:szCs w:val="20"/>
          <w:highlight w:val="yellow"/>
        </w:rPr>
        <w:t>/</w:t>
      </w:r>
      <w:r w:rsidR="00CF41DD" w:rsidRPr="00D146D0">
        <w:rPr>
          <w:rFonts w:ascii="Times New Roman" w:hAnsi="Times New Roman" w:cs="Times New Roman"/>
          <w:sz w:val="20"/>
          <w:szCs w:val="20"/>
          <w:highlight w:val="yellow"/>
        </w:rPr>
        <w:br/>
      </w:r>
      <w:r w:rsidRPr="00D146D0">
        <w:rPr>
          <w:rFonts w:ascii="Times New Roman" w:hAnsi="Times New Roman" w:cs="Times New Roman"/>
          <w:b/>
          <w:bCs/>
          <w:color w:val="1B213E"/>
          <w:sz w:val="20"/>
          <w:szCs w:val="20"/>
          <w:highlight w:val="yellow"/>
          <w:lang w:val="en-US"/>
        </w:rPr>
        <w:t xml:space="preserve"> </w:t>
      </w:r>
    </w:p>
    <w:p w14:paraId="0F951BC1" w14:textId="1B567A1E" w:rsidR="00CF41DD" w:rsidRPr="00D146D0" w:rsidRDefault="00CF41DD" w:rsidP="00210836">
      <w:pPr>
        <w:pStyle w:val="Default"/>
        <w:rPr>
          <w:rFonts w:ascii="Times New Roman" w:hAnsi="Times New Roman" w:cs="Times New Roman"/>
          <w:i/>
          <w:iCs/>
          <w:color w:val="BF8F55"/>
          <w:sz w:val="20"/>
          <w:szCs w:val="20"/>
          <w:lang w:val="en-GB"/>
        </w:rPr>
      </w:pPr>
      <w:r w:rsidRPr="00D146D0">
        <w:rPr>
          <w:rFonts w:ascii="Times New Roman" w:hAnsi="Times New Roman" w:cs="Times New Roman"/>
          <w:i/>
          <w:iCs/>
          <w:color w:val="BF8F55"/>
          <w:sz w:val="20"/>
          <w:szCs w:val="20"/>
          <w:highlight w:val="yellow"/>
          <w:lang w:val="en-GB"/>
        </w:rPr>
        <w:t xml:space="preserve">innovation performance can be any IPR protection, including participation in hackathons or other innovation competitions, participation in a university spin-off, participation in an R&amp;D&amp;I project, participation in a </w:t>
      </w:r>
      <w:proofErr w:type="gramStart"/>
      <w:r w:rsidRPr="00D146D0">
        <w:rPr>
          <w:rFonts w:ascii="Times New Roman" w:hAnsi="Times New Roman" w:cs="Times New Roman"/>
          <w:i/>
          <w:iCs/>
          <w:color w:val="BF8F55"/>
          <w:sz w:val="20"/>
          <w:szCs w:val="20"/>
          <w:highlight w:val="yellow"/>
          <w:lang w:val="en-GB"/>
        </w:rPr>
        <w:t>proof of concept</w:t>
      </w:r>
      <w:proofErr w:type="gramEnd"/>
      <w:r w:rsidRPr="00D146D0">
        <w:rPr>
          <w:rFonts w:ascii="Times New Roman" w:hAnsi="Times New Roman" w:cs="Times New Roman"/>
          <w:i/>
          <w:iCs/>
          <w:color w:val="BF8F55"/>
          <w:sz w:val="20"/>
          <w:szCs w:val="20"/>
          <w:highlight w:val="yellow"/>
          <w:lang w:val="en-GB"/>
        </w:rPr>
        <w:t xml:space="preserve"> competition, etc.</w:t>
      </w:r>
    </w:p>
    <w:p w14:paraId="2A144258" w14:textId="715DC28C" w:rsidR="00210836" w:rsidRPr="00210836" w:rsidRDefault="00210836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1720" w14:textId="36D43A2F" w:rsidR="004A0186" w:rsidRPr="00E763E7" w:rsidRDefault="00017E8F" w:rsidP="004747C7">
    <w:pPr>
      <w:pStyle w:val="lfej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  <w:rPr>
        <w:rFonts w:ascii="Calibri" w:hAnsi="Calibri"/>
        <w:b/>
        <w:bCs/>
        <w:color w:val="BF8F55"/>
        <w:sz w:val="52"/>
        <w:szCs w:val="52"/>
      </w:rPr>
    </w:pPr>
    <w:r w:rsidRPr="00E763E7">
      <w:rPr>
        <w:rFonts w:ascii="Calibri" w:hAnsi="Calibri"/>
        <w:b/>
        <w:bCs/>
        <w:color w:val="1B213E"/>
        <w:sz w:val="52"/>
        <w:szCs w:val="52"/>
      </w:rPr>
      <w:t>Minta János /</w:t>
    </w:r>
    <w:r w:rsidRPr="00E763E7">
      <w:rPr>
        <w:rFonts w:ascii="Calibri" w:hAnsi="Calibri"/>
        <w:b/>
        <w:bCs/>
        <w:color w:val="000000" w:themeColor="text1"/>
        <w:sz w:val="52"/>
        <w:szCs w:val="52"/>
      </w:rPr>
      <w:t xml:space="preserve"> </w:t>
    </w:r>
    <w:r w:rsidR="00D90C5C" w:rsidRPr="00E763E7">
      <w:rPr>
        <w:rFonts w:ascii="Calibri" w:hAnsi="Calibri"/>
        <w:b/>
        <w:bCs/>
        <w:i/>
        <w:iCs/>
        <w:color w:val="BF8F55"/>
        <w:sz w:val="52"/>
        <w:szCs w:val="52"/>
      </w:rPr>
      <w:t>János</w:t>
    </w:r>
    <w:r w:rsidR="004F24A7" w:rsidRPr="00E763E7">
      <w:rPr>
        <w:rFonts w:ascii="Calibri" w:hAnsi="Calibri"/>
        <w:b/>
        <w:bCs/>
        <w:i/>
        <w:iCs/>
        <w:color w:val="BF8F55"/>
        <w:sz w:val="52"/>
        <w:szCs w:val="52"/>
      </w:rPr>
      <w:t xml:space="preserve"> Sample</w:t>
    </w:r>
  </w:p>
  <w:p w14:paraId="73C70D68" w14:textId="3E857E9D" w:rsidR="00771DC4" w:rsidRDefault="00A00E18" w:rsidP="0066267D">
    <w:pPr>
      <w:pStyle w:val="lfej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</w:pPr>
    <w:r w:rsidRPr="00E763E7">
      <w:rPr>
        <w:rFonts w:ascii="Calibri" w:hAnsi="Calibri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Lucidasan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Lucidasan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Lucidasan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Lucidasan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Lucidasan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Lucidasan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Lucidasan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Lucidasan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Lucidasans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Lucidasan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Lucidasan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Lucidasan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Lucidasan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Lucidasan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Lucidasan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Lucidasan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Lucidasan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Lucidasan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7685709">
    <w:abstractNumId w:val="0"/>
  </w:num>
  <w:num w:numId="2" w16cid:durableId="224880270">
    <w:abstractNumId w:val="1"/>
  </w:num>
  <w:num w:numId="3" w16cid:durableId="51750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CB"/>
    <w:rsid w:val="000024DA"/>
    <w:rsid w:val="0001245D"/>
    <w:rsid w:val="00013B72"/>
    <w:rsid w:val="00015E33"/>
    <w:rsid w:val="00017221"/>
    <w:rsid w:val="00017E8F"/>
    <w:rsid w:val="0002574C"/>
    <w:rsid w:val="00035669"/>
    <w:rsid w:val="00075563"/>
    <w:rsid w:val="00082079"/>
    <w:rsid w:val="000858E6"/>
    <w:rsid w:val="00087BFB"/>
    <w:rsid w:val="000A0112"/>
    <w:rsid w:val="000A0F22"/>
    <w:rsid w:val="000A68A4"/>
    <w:rsid w:val="000B45FC"/>
    <w:rsid w:val="000C05C9"/>
    <w:rsid w:val="000C2C99"/>
    <w:rsid w:val="000E2CCB"/>
    <w:rsid w:val="0011485E"/>
    <w:rsid w:val="0011647C"/>
    <w:rsid w:val="00140C6D"/>
    <w:rsid w:val="00145617"/>
    <w:rsid w:val="001522D0"/>
    <w:rsid w:val="001565F8"/>
    <w:rsid w:val="00165D16"/>
    <w:rsid w:val="00171BF9"/>
    <w:rsid w:val="00177C5B"/>
    <w:rsid w:val="001825C6"/>
    <w:rsid w:val="00185294"/>
    <w:rsid w:val="001A7ECA"/>
    <w:rsid w:val="001C6A5C"/>
    <w:rsid w:val="001E7E63"/>
    <w:rsid w:val="00210836"/>
    <w:rsid w:val="00212127"/>
    <w:rsid w:val="00214A17"/>
    <w:rsid w:val="00216A84"/>
    <w:rsid w:val="0023369D"/>
    <w:rsid w:val="002353F1"/>
    <w:rsid w:val="00251BAC"/>
    <w:rsid w:val="00257FA6"/>
    <w:rsid w:val="00260C69"/>
    <w:rsid w:val="002629CD"/>
    <w:rsid w:val="00271333"/>
    <w:rsid w:val="00276E55"/>
    <w:rsid w:val="002912A0"/>
    <w:rsid w:val="002B22E5"/>
    <w:rsid w:val="002B2598"/>
    <w:rsid w:val="002C21B2"/>
    <w:rsid w:val="002C6AE2"/>
    <w:rsid w:val="002D1A4E"/>
    <w:rsid w:val="002E04A1"/>
    <w:rsid w:val="002E0635"/>
    <w:rsid w:val="002E0920"/>
    <w:rsid w:val="002F36E6"/>
    <w:rsid w:val="003010E7"/>
    <w:rsid w:val="00304B04"/>
    <w:rsid w:val="00310955"/>
    <w:rsid w:val="00317B50"/>
    <w:rsid w:val="00335473"/>
    <w:rsid w:val="00340E0A"/>
    <w:rsid w:val="003478A5"/>
    <w:rsid w:val="0036225A"/>
    <w:rsid w:val="003667FC"/>
    <w:rsid w:val="00391314"/>
    <w:rsid w:val="003A2FEB"/>
    <w:rsid w:val="003C04B3"/>
    <w:rsid w:val="003C35AD"/>
    <w:rsid w:val="003C4519"/>
    <w:rsid w:val="003C5FE6"/>
    <w:rsid w:val="003D6F0E"/>
    <w:rsid w:val="003E3DC4"/>
    <w:rsid w:val="003F2D31"/>
    <w:rsid w:val="003F34BE"/>
    <w:rsid w:val="003F464D"/>
    <w:rsid w:val="004002F7"/>
    <w:rsid w:val="00406357"/>
    <w:rsid w:val="00412D9D"/>
    <w:rsid w:val="0042148D"/>
    <w:rsid w:val="00434B9E"/>
    <w:rsid w:val="00453530"/>
    <w:rsid w:val="004747C7"/>
    <w:rsid w:val="00481E83"/>
    <w:rsid w:val="0048666F"/>
    <w:rsid w:val="00491573"/>
    <w:rsid w:val="004A0186"/>
    <w:rsid w:val="004B638A"/>
    <w:rsid w:val="004C7A3E"/>
    <w:rsid w:val="004D43F5"/>
    <w:rsid w:val="004E1C7B"/>
    <w:rsid w:val="004F24A7"/>
    <w:rsid w:val="004F2E43"/>
    <w:rsid w:val="004F579A"/>
    <w:rsid w:val="00511741"/>
    <w:rsid w:val="0051353E"/>
    <w:rsid w:val="00513E2E"/>
    <w:rsid w:val="00513F4B"/>
    <w:rsid w:val="00515666"/>
    <w:rsid w:val="00522BF7"/>
    <w:rsid w:val="005263BA"/>
    <w:rsid w:val="00541DBD"/>
    <w:rsid w:val="00544920"/>
    <w:rsid w:val="0055109C"/>
    <w:rsid w:val="00555675"/>
    <w:rsid w:val="00590D6E"/>
    <w:rsid w:val="005A1CD4"/>
    <w:rsid w:val="005B149E"/>
    <w:rsid w:val="005B4EBA"/>
    <w:rsid w:val="005B6F81"/>
    <w:rsid w:val="005C534B"/>
    <w:rsid w:val="005D0705"/>
    <w:rsid w:val="005D138D"/>
    <w:rsid w:val="005F73CC"/>
    <w:rsid w:val="00640938"/>
    <w:rsid w:val="00652359"/>
    <w:rsid w:val="00655182"/>
    <w:rsid w:val="006617AE"/>
    <w:rsid w:val="0066267D"/>
    <w:rsid w:val="00662EB3"/>
    <w:rsid w:val="00664F26"/>
    <w:rsid w:val="006872D7"/>
    <w:rsid w:val="006944B8"/>
    <w:rsid w:val="00695E3E"/>
    <w:rsid w:val="00697326"/>
    <w:rsid w:val="00707E15"/>
    <w:rsid w:val="00710557"/>
    <w:rsid w:val="007243BF"/>
    <w:rsid w:val="0072717B"/>
    <w:rsid w:val="007368F1"/>
    <w:rsid w:val="0074093A"/>
    <w:rsid w:val="00745057"/>
    <w:rsid w:val="00747778"/>
    <w:rsid w:val="00755C3B"/>
    <w:rsid w:val="00756E9A"/>
    <w:rsid w:val="007656FF"/>
    <w:rsid w:val="0077005F"/>
    <w:rsid w:val="00771DC4"/>
    <w:rsid w:val="007B359C"/>
    <w:rsid w:val="007B3753"/>
    <w:rsid w:val="007B4783"/>
    <w:rsid w:val="007C2831"/>
    <w:rsid w:val="007D236F"/>
    <w:rsid w:val="007D5206"/>
    <w:rsid w:val="007E7318"/>
    <w:rsid w:val="007F3798"/>
    <w:rsid w:val="007F4CC0"/>
    <w:rsid w:val="007F6BDC"/>
    <w:rsid w:val="008054D6"/>
    <w:rsid w:val="00805EB5"/>
    <w:rsid w:val="008067F1"/>
    <w:rsid w:val="00806A2F"/>
    <w:rsid w:val="00815B96"/>
    <w:rsid w:val="00831A2F"/>
    <w:rsid w:val="00837D65"/>
    <w:rsid w:val="0084772D"/>
    <w:rsid w:val="00863BBE"/>
    <w:rsid w:val="00865C2A"/>
    <w:rsid w:val="0089694C"/>
    <w:rsid w:val="008B7CCE"/>
    <w:rsid w:val="008C1A96"/>
    <w:rsid w:val="008E1D0F"/>
    <w:rsid w:val="008E5608"/>
    <w:rsid w:val="008F531F"/>
    <w:rsid w:val="008F54DB"/>
    <w:rsid w:val="00911150"/>
    <w:rsid w:val="00915861"/>
    <w:rsid w:val="009328AF"/>
    <w:rsid w:val="00941C35"/>
    <w:rsid w:val="009458AF"/>
    <w:rsid w:val="00950F60"/>
    <w:rsid w:val="009511AA"/>
    <w:rsid w:val="009608A2"/>
    <w:rsid w:val="00963D55"/>
    <w:rsid w:val="0098371F"/>
    <w:rsid w:val="0098752B"/>
    <w:rsid w:val="0099540F"/>
    <w:rsid w:val="009A180C"/>
    <w:rsid w:val="009A610F"/>
    <w:rsid w:val="009B36E5"/>
    <w:rsid w:val="009D56E2"/>
    <w:rsid w:val="009D74B1"/>
    <w:rsid w:val="009E04C5"/>
    <w:rsid w:val="009F2F0E"/>
    <w:rsid w:val="00A00E18"/>
    <w:rsid w:val="00A02B8C"/>
    <w:rsid w:val="00A06EF4"/>
    <w:rsid w:val="00A16498"/>
    <w:rsid w:val="00A203D6"/>
    <w:rsid w:val="00A20881"/>
    <w:rsid w:val="00A25BC3"/>
    <w:rsid w:val="00A321BB"/>
    <w:rsid w:val="00A40DA0"/>
    <w:rsid w:val="00A55CE6"/>
    <w:rsid w:val="00AA5D2D"/>
    <w:rsid w:val="00AA7277"/>
    <w:rsid w:val="00AB1518"/>
    <w:rsid w:val="00AC661A"/>
    <w:rsid w:val="00AD3E50"/>
    <w:rsid w:val="00AD6400"/>
    <w:rsid w:val="00B076C2"/>
    <w:rsid w:val="00B1073C"/>
    <w:rsid w:val="00B15932"/>
    <w:rsid w:val="00B16FA8"/>
    <w:rsid w:val="00B22FDA"/>
    <w:rsid w:val="00B2612E"/>
    <w:rsid w:val="00B35434"/>
    <w:rsid w:val="00B42039"/>
    <w:rsid w:val="00B51335"/>
    <w:rsid w:val="00B5437E"/>
    <w:rsid w:val="00B70E90"/>
    <w:rsid w:val="00B8727A"/>
    <w:rsid w:val="00BC6399"/>
    <w:rsid w:val="00BC6ABF"/>
    <w:rsid w:val="00BF1CA6"/>
    <w:rsid w:val="00C13690"/>
    <w:rsid w:val="00C14AB5"/>
    <w:rsid w:val="00C16E36"/>
    <w:rsid w:val="00C20837"/>
    <w:rsid w:val="00C32961"/>
    <w:rsid w:val="00C3519E"/>
    <w:rsid w:val="00C62503"/>
    <w:rsid w:val="00C67F8B"/>
    <w:rsid w:val="00C804FD"/>
    <w:rsid w:val="00CA189E"/>
    <w:rsid w:val="00CB4359"/>
    <w:rsid w:val="00CB73C7"/>
    <w:rsid w:val="00CC4336"/>
    <w:rsid w:val="00CC5F22"/>
    <w:rsid w:val="00CD1013"/>
    <w:rsid w:val="00CF32B6"/>
    <w:rsid w:val="00CF41DD"/>
    <w:rsid w:val="00CF6A8E"/>
    <w:rsid w:val="00D146D0"/>
    <w:rsid w:val="00D2369F"/>
    <w:rsid w:val="00D25848"/>
    <w:rsid w:val="00D37FC9"/>
    <w:rsid w:val="00D40182"/>
    <w:rsid w:val="00D43D6A"/>
    <w:rsid w:val="00D667C5"/>
    <w:rsid w:val="00D87F04"/>
    <w:rsid w:val="00D90C5C"/>
    <w:rsid w:val="00DE3009"/>
    <w:rsid w:val="00DE5E6F"/>
    <w:rsid w:val="00DF193A"/>
    <w:rsid w:val="00E03558"/>
    <w:rsid w:val="00E25B08"/>
    <w:rsid w:val="00E265A7"/>
    <w:rsid w:val="00E365DA"/>
    <w:rsid w:val="00E42893"/>
    <w:rsid w:val="00E618CB"/>
    <w:rsid w:val="00E763E7"/>
    <w:rsid w:val="00EA7D1B"/>
    <w:rsid w:val="00EC157B"/>
    <w:rsid w:val="00EC3806"/>
    <w:rsid w:val="00EF64A5"/>
    <w:rsid w:val="00F367A6"/>
    <w:rsid w:val="00F4779C"/>
    <w:rsid w:val="00F533B5"/>
    <w:rsid w:val="00F73511"/>
    <w:rsid w:val="00F95E4A"/>
    <w:rsid w:val="00FB1967"/>
    <w:rsid w:val="00FB5BD7"/>
    <w:rsid w:val="00FC6950"/>
    <w:rsid w:val="00FE33F7"/>
    <w:rsid w:val="05E2648E"/>
    <w:rsid w:val="11168470"/>
    <w:rsid w:val="1CC3B855"/>
    <w:rsid w:val="2E89660C"/>
    <w:rsid w:val="329F24DC"/>
    <w:rsid w:val="48017D5F"/>
    <w:rsid w:val="51E01F2E"/>
    <w:rsid w:val="79A33505"/>
    <w:rsid w:val="7DA0DEF3"/>
    <w:rsid w:val="7F80E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BD679"/>
  <w15:docId w15:val="{8943AF51-5FC8-BA49-9877-8C627C7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65C2A"/>
    <w:pPr>
      <w:widowControl w:val="0"/>
      <w:suppressAutoHyphens/>
    </w:pPr>
    <w:rPr>
      <w:rFonts w:ascii="Thorndale" w:eastAsia="Andale Sans UI" w:hAnsi="Thornda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llets">
    <w:name w:val="Bullets"/>
    <w:rsid w:val="00865C2A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sid w:val="00865C2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65C2A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65C2A"/>
  </w:style>
  <w:style w:type="character" w:customStyle="1" w:styleId="WW-Bullets">
    <w:name w:val="WW-Bullets"/>
    <w:rsid w:val="00865C2A"/>
    <w:rPr>
      <w:rFonts w:ascii="StarSymbol" w:eastAsia="StarSymbol" w:hAnsi="StarSymbol" w:cs="StarSymbol"/>
      <w:sz w:val="18"/>
      <w:szCs w:val="18"/>
    </w:rPr>
  </w:style>
  <w:style w:type="paragraph" w:styleId="Szvegtrzs">
    <w:name w:val="Body Text"/>
    <w:basedOn w:val="Norml"/>
    <w:rsid w:val="00865C2A"/>
    <w:pPr>
      <w:spacing w:after="120"/>
    </w:pPr>
  </w:style>
  <w:style w:type="paragraph" w:styleId="Lista">
    <w:name w:val="List"/>
    <w:basedOn w:val="Szvegtrzs"/>
    <w:rsid w:val="00865C2A"/>
    <w:rPr>
      <w:rFonts w:cs="Lucidasans"/>
    </w:rPr>
  </w:style>
  <w:style w:type="paragraph" w:styleId="lfej">
    <w:name w:val="header"/>
    <w:basedOn w:val="Norml"/>
    <w:rsid w:val="00865C2A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rsid w:val="00865C2A"/>
    <w:pPr>
      <w:suppressLineNumbers/>
      <w:tabs>
        <w:tab w:val="center" w:pos="4320"/>
        <w:tab w:val="right" w:pos="8640"/>
      </w:tabs>
    </w:pPr>
  </w:style>
  <w:style w:type="paragraph" w:customStyle="1" w:styleId="Caption1">
    <w:name w:val="Caption1"/>
    <w:basedOn w:val="Norml"/>
    <w:rsid w:val="00865C2A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l"/>
    <w:rsid w:val="00865C2A"/>
    <w:pPr>
      <w:suppressLineNumbers/>
    </w:pPr>
    <w:rPr>
      <w:rFonts w:cs="Lucidasans"/>
    </w:rPr>
  </w:style>
  <w:style w:type="paragraph" w:customStyle="1" w:styleId="WW-Caption">
    <w:name w:val="WW-Caption"/>
    <w:basedOn w:val="Norml"/>
    <w:rsid w:val="00865C2A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Index">
    <w:name w:val="WW-Index"/>
    <w:basedOn w:val="Norml"/>
    <w:rsid w:val="00865C2A"/>
    <w:pPr>
      <w:suppressLineNumbers/>
    </w:pPr>
    <w:rPr>
      <w:rFonts w:cs="Lucidasans"/>
    </w:rPr>
  </w:style>
  <w:style w:type="character" w:styleId="Hiperhivatkozs">
    <w:name w:val="Hyperlink"/>
    <w:basedOn w:val="Bekezdsalapbettpusa"/>
    <w:rsid w:val="00E25B08"/>
    <w:rPr>
      <w:color w:val="0000FF"/>
      <w:u w:val="single"/>
    </w:rPr>
  </w:style>
  <w:style w:type="table" w:styleId="Rcsostblzat">
    <w:name w:val="Table Grid"/>
    <w:basedOn w:val="Normltblzat"/>
    <w:rsid w:val="009F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519"/>
    <w:pPr>
      <w:autoSpaceDE w:val="0"/>
      <w:autoSpaceDN w:val="0"/>
      <w:adjustRightInd w:val="0"/>
    </w:pPr>
    <w:rPr>
      <w:rFonts w:ascii="Garamond" w:hAnsi="Garamond" w:cs="Garamond"/>
      <w:color w:val="000000"/>
      <w:lang w:val="hu-HU"/>
    </w:rPr>
  </w:style>
  <w:style w:type="paragraph" w:styleId="Lbjegyzetszveg">
    <w:name w:val="footnote text"/>
    <w:basedOn w:val="Norml"/>
    <w:link w:val="LbjegyzetszvegChar"/>
    <w:rsid w:val="0021083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10836"/>
    <w:rPr>
      <w:rFonts w:ascii="Thorndale" w:eastAsia="Andale Sans UI" w:hAnsi="Thorndale"/>
      <w:sz w:val="20"/>
      <w:szCs w:val="20"/>
    </w:rPr>
  </w:style>
  <w:style w:type="character" w:styleId="Lbjegyzet-hivatkozs">
    <w:name w:val="footnote reference"/>
    <w:basedOn w:val="Bekezdsalapbettpusa"/>
    <w:rsid w:val="00210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7" ma:contentTypeDescription="Új dokumentum létrehozása." ma:contentTypeScope="" ma:versionID="c60d5fc0c1c8b5756edcab06b225146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c8c6bed8ad3f9a0bba989b7410054846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df3840-926e-4608-a1c6-7b702fe3d1a3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3D2A-AAB5-4D32-BA0F-7DAA6A0866E9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2.xml><?xml version="1.0" encoding="utf-8"?>
<ds:datastoreItem xmlns:ds="http://schemas.openxmlformats.org/officeDocument/2006/customXml" ds:itemID="{3972C898-D9F7-48D3-BBFA-99E78B3D382A}"/>
</file>

<file path=customXml/itemProps3.xml><?xml version="1.0" encoding="utf-8"?>
<ds:datastoreItem xmlns:ds="http://schemas.openxmlformats.org/officeDocument/2006/customXml" ds:itemID="{8F794045-E036-4BD1-B7A6-E4B2C7A9D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3FEA3-B180-4974-BB19-9E36A0B8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István T</vt:lpstr>
    </vt:vector>
  </TitlesOfParts>
  <Company>Magyar Nemzeti Bank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István T</dc:title>
  <dc:subject/>
  <dc:creator>konyai</dc:creator>
  <cp:keywords/>
  <dc:description/>
  <cp:lastModifiedBy>Kovács Eszter</cp:lastModifiedBy>
  <cp:revision>45</cp:revision>
  <cp:lastPrinted>2011-08-01T09:50:00Z</cp:lastPrinted>
  <dcterms:created xsi:type="dcterms:W3CDTF">2024-06-03T11:41:00Z</dcterms:created>
  <dcterms:modified xsi:type="dcterms:W3CDTF">2024-06-19T08:10:00Z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</Properties>
</file>